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:rsidR="002B54C5" w:rsidRPr="002B54C5" w:rsidRDefault="002B54C5" w:rsidP="002B54C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B54C5" w:rsidRDefault="002B54C5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Аннотация</w:t>
      </w:r>
      <w:r w:rsidR="00F83D0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 рабочей программе профессионального </w:t>
      </w:r>
      <w:r w:rsidRPr="002B54C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модуля</w:t>
      </w:r>
    </w:p>
    <w:p w:rsidR="00B1059E" w:rsidRPr="00175836" w:rsidRDefault="00B1059E" w:rsidP="00B1059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5836">
        <w:rPr>
          <w:rFonts w:ascii="Times New Roman" w:hAnsi="Times New Roman"/>
          <w:sz w:val="24"/>
          <w:szCs w:val="24"/>
        </w:rPr>
        <w:t xml:space="preserve">ОП. </w:t>
      </w:r>
      <w:r w:rsidR="00B32533">
        <w:rPr>
          <w:rFonts w:ascii="Times New Roman" w:hAnsi="Times New Roman"/>
          <w:sz w:val="24"/>
          <w:szCs w:val="24"/>
        </w:rPr>
        <w:t>02.02.</w:t>
      </w:r>
      <w:r w:rsidRPr="00175836">
        <w:rPr>
          <w:rFonts w:ascii="Times New Roman" w:hAnsi="Times New Roman"/>
          <w:sz w:val="24"/>
          <w:szCs w:val="24"/>
        </w:rPr>
        <w:t xml:space="preserve"> </w:t>
      </w:r>
      <w:r w:rsidRPr="00175836">
        <w:rPr>
          <w:rFonts w:ascii="Times New Roman" w:hAnsi="Times New Roman"/>
          <w:sz w:val="28"/>
          <w:szCs w:val="24"/>
        </w:rPr>
        <w:t>Основы материаловедения</w:t>
      </w:r>
    </w:p>
    <w:p w:rsidR="00B32533" w:rsidRPr="00990E67" w:rsidRDefault="00B32533" w:rsidP="00B3253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94C7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Специальность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Pr="00491617">
        <w:rPr>
          <w:rFonts w:ascii="Times New Roman" w:hAnsi="Times New Roman"/>
          <w:b/>
          <w:i/>
          <w:sz w:val="24"/>
          <w:szCs w:val="24"/>
        </w:rPr>
        <w:t>15.01.05 Сварщик (ручной и частично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1617">
        <w:rPr>
          <w:rFonts w:ascii="Times New Roman" w:hAnsi="Times New Roman"/>
          <w:b/>
          <w:i/>
          <w:sz w:val="24"/>
          <w:szCs w:val="24"/>
        </w:rPr>
        <w:t>механизированной сварки (наплавки)</w:t>
      </w:r>
    </w:p>
    <w:p w:rsidR="002B54C5" w:rsidRPr="002B54C5" w:rsidRDefault="002B54C5" w:rsidP="002B54C5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54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:rsidR="00B1059E" w:rsidRPr="00175836" w:rsidRDefault="00F83D08" w:rsidP="00B1059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6ECD">
        <w:rPr>
          <w:rFonts w:ascii="Times New Roman" w:hAnsi="Times New Roman"/>
          <w:sz w:val="24"/>
          <w:szCs w:val="24"/>
        </w:rPr>
        <w:t xml:space="preserve">         Программа профессионального модуля </w:t>
      </w:r>
      <w:r w:rsidR="00B1059E" w:rsidRPr="00175836">
        <w:rPr>
          <w:rFonts w:ascii="Times New Roman" w:hAnsi="Times New Roman"/>
          <w:sz w:val="24"/>
          <w:szCs w:val="24"/>
        </w:rPr>
        <w:t xml:space="preserve">ОП. 03 </w:t>
      </w:r>
      <w:r w:rsidR="00B1059E" w:rsidRPr="00175836">
        <w:rPr>
          <w:rFonts w:ascii="Times New Roman" w:hAnsi="Times New Roman"/>
          <w:sz w:val="28"/>
          <w:szCs w:val="24"/>
        </w:rPr>
        <w:t>Основы материаловедения</w:t>
      </w:r>
    </w:p>
    <w:p w:rsidR="00F83D08" w:rsidRPr="00BA5050" w:rsidRDefault="00F83D08" w:rsidP="006822B6">
      <w:pPr>
        <w:spacing w:after="0" w:line="360" w:lineRule="auto"/>
      </w:pPr>
      <w:r w:rsidRPr="00F86EC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</w:r>
      <w:r w:rsidR="006822B6">
        <w:rPr>
          <w:rFonts w:ascii="Times New Roman" w:hAnsi="Times New Roman"/>
        </w:rPr>
        <w:t>08.01.07 Мастер общестроительных работ</w:t>
      </w:r>
      <w:r w:rsidRPr="00F86ECD">
        <w:rPr>
          <w:rFonts w:ascii="Times New Roman" w:hAnsi="Times New Roman"/>
          <w:sz w:val="24"/>
          <w:szCs w:val="28"/>
        </w:rPr>
        <w:t xml:space="preserve">, </w:t>
      </w:r>
      <w:r w:rsidRPr="00F86ECD">
        <w:rPr>
          <w:rFonts w:ascii="Times New Roman" w:hAnsi="Times New Roman"/>
          <w:bCs/>
          <w:sz w:val="24"/>
          <w:szCs w:val="28"/>
        </w:rPr>
        <w:t>утверждённого приказом Министерства образования и науки Российской</w:t>
      </w:r>
      <w:r w:rsidRPr="008764A0">
        <w:rPr>
          <w:rFonts w:ascii="Times New Roman" w:hAnsi="Times New Roman"/>
          <w:bCs/>
          <w:sz w:val="24"/>
          <w:szCs w:val="28"/>
        </w:rPr>
        <w:t xml:space="preserve"> Федерации от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12 мая 20</w:t>
      </w:r>
      <w:r w:rsidR="005950A0">
        <w:rPr>
          <w:rFonts w:ascii="Times New Roman" w:hAnsi="Times New Roman"/>
          <w:bCs/>
          <w:sz w:val="24"/>
          <w:szCs w:val="24"/>
          <w:shd w:val="clear" w:color="auto" w:fill="FFFFFF"/>
        </w:rPr>
        <w:t>21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8764A0">
        <w:rPr>
          <w:rFonts w:ascii="Times New Roman" w:hAnsi="Times New Roman"/>
          <w:bCs/>
          <w:sz w:val="24"/>
          <w:szCs w:val="24"/>
        </w:rPr>
        <w:t xml:space="preserve">года № </w:t>
      </w:r>
      <w:r w:rsidRPr="008764A0">
        <w:rPr>
          <w:rFonts w:ascii="Times New Roman" w:hAnsi="Times New Roman"/>
          <w:bCs/>
          <w:sz w:val="24"/>
          <w:szCs w:val="24"/>
          <w:shd w:val="clear" w:color="auto" w:fill="FFFFFF"/>
        </w:rPr>
        <w:t>486</w:t>
      </w:r>
      <w:r w:rsidRPr="008764A0">
        <w:rPr>
          <w:rFonts w:ascii="Times New Roman" w:hAnsi="Times New Roman"/>
          <w:bCs/>
          <w:sz w:val="24"/>
          <w:szCs w:val="24"/>
        </w:rPr>
        <w:t>.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AB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</w:t>
      </w:r>
      <w:r w:rsidRPr="00010AB9">
        <w:rPr>
          <w:rFonts w:ascii="Times New Roman" w:hAnsi="Times New Roman"/>
          <w:sz w:val="24"/>
          <w:szCs w:val="28"/>
        </w:rPr>
        <w:t>:</w:t>
      </w:r>
      <w:r>
        <w:rPr>
          <w:rFonts w:ascii="Times New Roman" w:hAnsi="Times New Roman"/>
          <w:sz w:val="24"/>
          <w:szCs w:val="28"/>
        </w:rPr>
        <w:t xml:space="preserve"> </w:t>
      </w:r>
      <w:r w:rsidRPr="00010AB9">
        <w:rPr>
          <w:rFonts w:ascii="Times New Roman" w:hAnsi="Times New Roman"/>
          <w:bCs/>
          <w:sz w:val="24"/>
          <w:szCs w:val="28"/>
        </w:rPr>
        <w:t xml:space="preserve">«Определение стоимости  недвижимого имущества» </w:t>
      </w:r>
      <w:r w:rsidRPr="00010AB9">
        <w:rPr>
          <w:rFonts w:ascii="Times New Roman" w:hAnsi="Times New Roman"/>
          <w:sz w:val="24"/>
          <w:szCs w:val="24"/>
        </w:rPr>
        <w:t>и соответствующие ему общие компетенции, профессиональные компетенции:</w:t>
      </w:r>
    </w:p>
    <w:p w:rsidR="00F83D08" w:rsidRPr="00010AB9" w:rsidRDefault="00F83D08" w:rsidP="00F83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30"/>
        <w:gridCol w:w="3823"/>
        <w:gridCol w:w="4238"/>
      </w:tblGrid>
      <w:tr w:rsidR="00B1059E" w:rsidTr="00BD242C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1059E" w:rsidTr="00BD242C">
        <w:trPr>
          <w:trHeight w:val="19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Pr="00B65E36" w:rsidRDefault="00B1059E" w:rsidP="00BD242C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,2,4-6 </w:t>
            </w:r>
          </w:p>
          <w:p w:rsidR="00B1059E" w:rsidRDefault="00B1059E" w:rsidP="00BD2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справочными таблицами для определения свойств материалов;</w:t>
            </w:r>
          </w:p>
          <w:p w:rsidR="00B1059E" w:rsidRDefault="00B1059E" w:rsidP="00BD242C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материалы для осуществления профессиональной деятельности;</w:t>
            </w:r>
          </w:p>
          <w:p w:rsidR="00B1059E" w:rsidRPr="00F60A2C" w:rsidRDefault="00B1059E" w:rsidP="00BD242C">
            <w:pPr>
              <w:spacing w:after="0" w:line="240" w:lineRule="auto"/>
              <w:ind w:left="75" w:right="75"/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B1059E" w:rsidRDefault="00B1059E" w:rsidP="00BD242C">
            <w:pPr>
              <w:spacing w:after="0" w:line="240" w:lineRule="auto"/>
              <w:ind w:left="75" w:right="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применения охлаждающих и смазывающих материалов;</w:t>
            </w:r>
          </w:p>
          <w:p w:rsidR="00B1059E" w:rsidRDefault="00B1059E" w:rsidP="00BD242C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механические испытания образцов материалов;</w:t>
            </w:r>
          </w:p>
        </w:tc>
      </w:tr>
    </w:tbl>
    <w:p w:rsidR="00F83D08" w:rsidRPr="00F83D08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hAnsi="Times New Roman"/>
          <w:b/>
          <w:sz w:val="24"/>
          <w:szCs w:val="24"/>
        </w:rPr>
        <w:t>В рамках программы профессионального модуля обучающимися осваиваются умения и знания</w:t>
      </w:r>
    </w:p>
    <w:tbl>
      <w:tblPr>
        <w:tblW w:w="962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101"/>
        <w:gridCol w:w="2845"/>
        <w:gridCol w:w="2835"/>
        <w:gridCol w:w="2845"/>
      </w:tblGrid>
      <w:tr w:rsidR="00B1059E" w:rsidTr="00BD242C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ОК, ПК, ЛР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</w:rPr>
              <w:t>экологические принципы рационального природопользован</w:t>
            </w:r>
            <w:r>
              <w:rPr>
                <w:rFonts w:ascii="Times New Roman" w:hAnsi="Times New Roman"/>
              </w:rPr>
              <w:t>ия;</w:t>
            </w: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  <w:r w:rsidRPr="007E43F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3960F4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рац</w:t>
            </w:r>
            <w:r>
              <w:rPr>
                <w:rFonts w:ascii="Times New Roman" w:hAnsi="Times New Roman"/>
                <w:sz w:val="24"/>
                <w:szCs w:val="24"/>
              </w:rPr>
              <w:t>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  <w:r w:rsidRPr="007E43F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3960F4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960F4">
              <w:rPr>
                <w:rFonts w:ascii="Times New Roman" w:hAnsi="Times New Roman"/>
              </w:rPr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  <w:r w:rsidRPr="007E43F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раци</w:t>
            </w:r>
            <w:r>
              <w:rPr>
                <w:rFonts w:ascii="Times New Roman" w:hAnsi="Times New Roman"/>
                <w:sz w:val="24"/>
                <w:szCs w:val="24"/>
              </w:rPr>
              <w:t>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 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Составлять земельный баланс района.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Подготавливать документацию, необходимую для принятия управленческих решений по эксплуатации и развитию территорий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D6225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Готовить предложения по определению экономической эффективности использования имеющегося недвижимого имущества.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 xml:space="preserve">Участвовать в проектировании и </w:t>
            </w:r>
            <w:r w:rsidRPr="00DC2A06">
              <w:rPr>
                <w:rFonts w:ascii="Times New Roman" w:hAnsi="Times New Roman"/>
                <w:sz w:val="24"/>
                <w:szCs w:val="24"/>
              </w:rPr>
              <w:lastRenderedPageBreak/>
              <w:t>анализе социально-экономического развития территории.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представления о </w:t>
            </w:r>
            <w:r w:rsidRPr="007E43FF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взаимосвязи организмов и среды обитания в профессиональной деятельности;</w:t>
            </w:r>
          </w:p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природных ресурсов России и </w:t>
            </w: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окружающей среды;</w:t>
            </w:r>
          </w:p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lastRenderedPageBreak/>
              <w:t>ПК 1.5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Осуществлять мониторинг земель территории.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3960F4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Анализировать варианты применения моделей территориального управления.</w:t>
            </w:r>
          </w:p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3960F4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A06">
              <w:rPr>
                <w:rFonts w:ascii="Times New Roman" w:hAnsi="Times New Roman"/>
                <w:sz w:val="24"/>
                <w:szCs w:val="24"/>
              </w:rPr>
              <w:t>Определять инвестиционную привлекательность проектов застройки территорий.</w:t>
            </w:r>
          </w:p>
          <w:p w:rsidR="00B1059E" w:rsidRPr="00DC2A06" w:rsidRDefault="00B1059E" w:rsidP="00BD24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FF">
              <w:rPr>
                <w:rFonts w:ascii="Times New Roman" w:hAnsi="Times New Roman"/>
                <w:sz w:val="24"/>
                <w:szCs w:val="24"/>
              </w:rP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D6225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Выполнять комплекс кадастровых процедур.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</w:rPr>
              <w:t>экологические принципы рационального природопользован</w:t>
            </w:r>
            <w:r>
              <w:rPr>
                <w:rFonts w:ascii="Times New Roman" w:hAnsi="Times New Roman"/>
              </w:rPr>
              <w:t>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К 2.2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Определят</w:t>
            </w:r>
            <w:r>
              <w:rPr>
                <w:rFonts w:ascii="Times New Roman" w:hAnsi="Times New Roman"/>
              </w:rPr>
              <w:t>ь кадастровую стоимость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Выполнять кадастровую съемку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D6225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CE05BD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Осуществлять кадастровый и техничес</w:t>
            </w:r>
            <w:r>
              <w:rPr>
                <w:rFonts w:ascii="Times New Roman" w:hAnsi="Times New Roman"/>
              </w:rPr>
              <w:t>кий учет объектов недвижимости.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экологические принципы 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К 2.5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 xml:space="preserve">Формировать </w:t>
            </w:r>
            <w:r>
              <w:rPr>
                <w:rFonts w:ascii="Times New Roman" w:hAnsi="Times New Roman"/>
              </w:rPr>
              <w:t>кадастровое дело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 xml:space="preserve">использовать представления о </w:t>
            </w:r>
            <w:r>
              <w:lastRenderedPageBreak/>
              <w:t>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природных ресурсов России и </w:t>
            </w: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CB5">
              <w:rPr>
                <w:rFonts w:ascii="Times New Roman" w:hAnsi="Times New Roman"/>
              </w:rPr>
              <w:lastRenderedPageBreak/>
              <w:t xml:space="preserve">ПК 3.1 </w:t>
            </w: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Выполнять работы по картографо-геодезическому обеспечению территорий, создавать графические материалы.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</w:rPr>
              <w:t>экологические принципы рационального природопользован</w:t>
            </w:r>
            <w:r>
              <w:rPr>
                <w:rFonts w:ascii="Times New Roman" w:hAnsi="Times New Roman"/>
              </w:rPr>
              <w:t>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Использовать государственные геодезические сети и иные сети для производства</w:t>
            </w:r>
            <w:r>
              <w:rPr>
                <w:rFonts w:ascii="Times New Roman" w:hAnsi="Times New Roman"/>
              </w:rPr>
              <w:t xml:space="preserve"> картографо-геодезических работ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CE05BD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Использовать в практической деятель</w:t>
            </w:r>
            <w:r>
              <w:rPr>
                <w:rFonts w:ascii="Times New Roman" w:hAnsi="Times New Roman"/>
              </w:rPr>
              <w:t>ности геоинформационные системы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экологические принципы 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Определять координаты границ земельных у</w:t>
            </w:r>
            <w:r>
              <w:rPr>
                <w:rFonts w:ascii="Times New Roman" w:hAnsi="Times New Roman"/>
              </w:rPr>
              <w:t>частков и вычислять их площади.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Выполнять поверку и юстировку геодезических приборов и инструментов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D6225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CE05BD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Выполнять полевые и камеральные геодезические работы по развитию и реконструкции сетей специального назначения (опорных межевых сетей).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CE05BD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рационального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4.1</w:t>
            </w:r>
          </w:p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Осуществлять сбор и обработку необходимой и достаточной информации об объекте оценки и аналогичных объектах.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состояние природных ресурсов России и мониторинг окружающей среды;</w:t>
            </w:r>
          </w:p>
          <w:p w:rsidR="00B1059E" w:rsidRPr="007E43F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</w:rPr>
              <w:t>экологические принципы рационального природопользован</w:t>
            </w:r>
            <w:r>
              <w:rPr>
                <w:rFonts w:ascii="Times New Roman" w:hAnsi="Times New Roman"/>
              </w:rPr>
              <w:t>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ПК 4.2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lastRenderedPageBreak/>
              <w:t xml:space="preserve">Производить расчеты по </w:t>
            </w:r>
            <w:r w:rsidRPr="007E43FF">
              <w:rPr>
                <w:rFonts w:ascii="Times New Roman" w:hAnsi="Times New Roman"/>
              </w:rPr>
              <w:lastRenderedPageBreak/>
              <w:t>оценке объекта оценки на основе применимых подходов и методов оценки.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lastRenderedPageBreak/>
              <w:t xml:space="preserve">использовать </w:t>
            </w:r>
            <w:r>
              <w:lastRenderedPageBreak/>
              <w:t>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lastRenderedPageBreak/>
              <w:t xml:space="preserve">экологические принципы </w:t>
            </w:r>
            <w:r w:rsidRPr="007617BC">
              <w:lastRenderedPageBreak/>
              <w:t>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lastRenderedPageBreak/>
              <w:t>ПК 4.3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Обобщать результаты, полученные подходами, и давать обоснованное заключение об итоговой величине стоимости объекта оценки.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4.4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Рассчитывать сметную стоимость зданий и сооружений в соответствии с действующими нормативами и применяемыми методиками.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экологические принципы 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4.5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Классифицировать здания и сооружения в соответствии с принятой типологией.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D6225F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CE05BD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экологические принципы ра</w:t>
            </w:r>
            <w:r>
              <w:rPr>
                <w:rFonts w:ascii="Times New Roman" w:hAnsi="Times New Roman"/>
                <w:sz w:val="24"/>
                <w:szCs w:val="24"/>
              </w:rP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4.6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Оформлять оценочную документацию в соответствии с требованиями нормативных актов, регулирующих правоотношения в этой области.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A32CB5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Организовывать свою деятельность как индивидуального предпринимателя (кадастрового инженера) или коллектива организации в соответствии с вышеп</w:t>
            </w:r>
            <w:r>
              <w:rPr>
                <w:rFonts w:ascii="Times New Roman" w:hAnsi="Times New Roman"/>
              </w:rPr>
              <w:t>риведенными видами деятельности</w:t>
            </w:r>
          </w:p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состояние природных ресурсов России и мониторинг окружающей среды;</w:t>
            </w:r>
          </w:p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</w:rPr>
              <w:t>экологические принципы рационального природопользован</w:t>
            </w:r>
            <w:r>
              <w:rPr>
                <w:rFonts w:ascii="Times New Roman" w:hAnsi="Times New Roman"/>
              </w:rPr>
              <w:t>ия;</w:t>
            </w:r>
          </w:p>
          <w:p w:rsidR="00B1059E" w:rsidRPr="007E43FF" w:rsidRDefault="00B1059E" w:rsidP="00BD242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5.2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Планировать за предпринимательскую дея</w:t>
            </w:r>
            <w:r>
              <w:rPr>
                <w:rFonts w:ascii="Times New Roman" w:hAnsi="Times New Roman"/>
              </w:rPr>
              <w:t>тельность и отчитываться за нее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экологические принципы 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ПК 5.3</w:t>
            </w:r>
          </w:p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Устанавливать партнерские связи, з</w:t>
            </w:r>
            <w:r>
              <w:rPr>
                <w:rFonts w:ascii="Times New Roman" w:hAnsi="Times New Roman"/>
              </w:rPr>
              <w:t>аключать хозяйственные договора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D6225F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 xml:space="preserve">использовать представления о взаимосвязи организмов </w:t>
            </w:r>
            <w:r>
              <w:lastRenderedPageBreak/>
              <w:t>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состояние природных ресурсов России и мониторинг </w:t>
            </w:r>
            <w:r w:rsidRPr="007617BC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среды;</w:t>
            </w:r>
          </w:p>
          <w:p w:rsidR="00B1059E" w:rsidRPr="007617BC" w:rsidRDefault="00B1059E" w:rsidP="00BD242C">
            <w:pPr>
              <w:pStyle w:val="afffff7"/>
              <w:spacing w:line="240" w:lineRule="auto"/>
            </w:pP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 5.4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Обеспечивать получение прибыл</w:t>
            </w:r>
            <w:r>
              <w:rPr>
                <w:rFonts w:ascii="Times New Roman" w:hAnsi="Times New Roman"/>
              </w:rPr>
              <w:t>и от 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pStyle w:val="afffff7"/>
              <w:suppressAutoHyphens/>
              <w:spacing w:line="240" w:lineRule="auto"/>
              <w:jc w:val="both"/>
            </w:pPr>
            <w:r>
              <w:t>использовать представления о взаимосвязи организмов и среды обитания в профессиональной деятельности;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617BC" w:rsidRDefault="00B1059E" w:rsidP="00BD242C">
            <w:pPr>
              <w:pStyle w:val="afffff7"/>
              <w:spacing w:line="240" w:lineRule="auto"/>
            </w:pPr>
            <w:r w:rsidRPr="007617BC">
              <w:t>экологические принципы ра</w:t>
            </w:r>
            <w:r>
              <w:t>ционального природопользования;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ЛР1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Осознающий себя гражданином и защитником великой страны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1E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Проявляющий активную гр</w:t>
            </w:r>
            <w:r>
              <w:rPr>
                <w:rFonts w:ascii="Times New Roman" w:hAnsi="Times New Roman"/>
              </w:rPr>
              <w:t>ажданскую позицию, демонстрирую</w:t>
            </w:r>
            <w:r w:rsidRPr="007E43FF">
              <w:rPr>
                <w:rFonts w:ascii="Times New Roman" w:hAnsi="Times New Roman"/>
              </w:rPr>
              <w:t>щий приверженность принципам честности,</w:t>
            </w:r>
            <w:r>
              <w:rPr>
                <w:rFonts w:ascii="Times New Roman" w:hAnsi="Times New Roman"/>
              </w:rPr>
              <w:t xml:space="preserve"> порядочности, откры</w:t>
            </w:r>
            <w:r w:rsidRPr="007E43FF">
              <w:rPr>
                <w:rFonts w:ascii="Times New Roman" w:hAnsi="Times New Roman"/>
              </w:rPr>
              <w:t>тости, экономически активный и участвующий в студенческом и территориальном самоуправлении</w:t>
            </w:r>
            <w:r>
              <w:rPr>
                <w:rFonts w:ascii="Times New Roman" w:hAnsi="Times New Roman"/>
              </w:rPr>
              <w:t>, в том числе на условиях добро</w:t>
            </w:r>
            <w:r w:rsidRPr="007E43FF">
              <w:rPr>
                <w:rFonts w:ascii="Times New Roman" w:hAnsi="Times New Roman"/>
              </w:rPr>
              <w:t>вольчества, продуктивно взаим</w:t>
            </w:r>
            <w:r>
              <w:rPr>
                <w:rFonts w:ascii="Times New Roman" w:hAnsi="Times New Roman"/>
              </w:rPr>
              <w:t>одействующий и участвующий в де</w:t>
            </w:r>
            <w:r w:rsidRPr="007E43FF">
              <w:rPr>
                <w:rFonts w:ascii="Times New Roman" w:hAnsi="Times New Roman"/>
              </w:rPr>
              <w:t>ятельности общественных организаций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ЛР3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Соблюдающий нормы правопоря</w:t>
            </w:r>
            <w:r>
              <w:rPr>
                <w:rFonts w:ascii="Times New Roman" w:hAnsi="Times New Roman"/>
              </w:rPr>
              <w:t>дка, следующий идеалам граждан</w:t>
            </w:r>
            <w:r w:rsidRPr="007E43FF">
              <w:rPr>
                <w:rFonts w:ascii="Times New Roman" w:hAnsi="Times New Roman"/>
              </w:rPr>
              <w:t xml:space="preserve">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</w:t>
            </w:r>
            <w:r>
              <w:rPr>
                <w:rFonts w:ascii="Times New Roman" w:hAnsi="Times New Roman"/>
              </w:rPr>
              <w:t xml:space="preserve">групп с деструктивным и </w:t>
            </w:r>
            <w:proofErr w:type="spellStart"/>
            <w:r>
              <w:rPr>
                <w:rFonts w:ascii="Times New Roman" w:hAnsi="Times New Roman"/>
              </w:rPr>
              <w:t>девиант</w:t>
            </w:r>
            <w:r w:rsidRPr="007E43FF">
              <w:rPr>
                <w:rFonts w:ascii="Times New Roman" w:hAnsi="Times New Roman"/>
              </w:rPr>
              <w:t>ным</w:t>
            </w:r>
            <w:proofErr w:type="spellEnd"/>
            <w:r w:rsidRPr="007E43FF">
              <w:rPr>
                <w:rFonts w:ascii="Times New Roman" w:hAnsi="Times New Roman"/>
              </w:rPr>
              <w:t xml:space="preserve"> поведением. Демонстрирующий неприятие</w:t>
            </w:r>
            <w:r>
              <w:rPr>
                <w:rFonts w:ascii="Times New Roman" w:hAnsi="Times New Roman"/>
              </w:rPr>
              <w:t xml:space="preserve"> и предупреждаю</w:t>
            </w:r>
            <w:r w:rsidRPr="007E43FF">
              <w:rPr>
                <w:rFonts w:ascii="Times New Roman" w:hAnsi="Times New Roman"/>
              </w:rPr>
              <w:t>щий социально опасное поведение окружающих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1E">
              <w:rPr>
                <w:rFonts w:ascii="Times New Roman" w:hAnsi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B1059E" w:rsidTr="00BD242C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59E" w:rsidRDefault="00B1059E" w:rsidP="00BD2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71E">
              <w:rPr>
                <w:rFonts w:ascii="Times New Roman" w:hAnsi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7E43FF" w:rsidRDefault="00B1059E" w:rsidP="00BD242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43FF">
              <w:rPr>
                <w:rFonts w:ascii="Times New Roman" w:hAnsi="Times New Roman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</w:tbl>
    <w:p w:rsidR="002B54C5" w:rsidRDefault="00F83D08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Количество часов на изучение модуля</w:t>
      </w:r>
    </w:p>
    <w:p w:rsidR="00610A93" w:rsidRPr="00607066" w:rsidRDefault="00610A93" w:rsidP="00610A93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3253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sz w:val="24"/>
                <w:szCs w:val="24"/>
              </w:rPr>
              <w:t>Объем образователь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1315" w:type="pct"/>
            <w:vAlign w:val="center"/>
          </w:tcPr>
          <w:p w:rsidR="00610A93" w:rsidRPr="00607066" w:rsidRDefault="00B3253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610A93" w:rsidRPr="00607066" w:rsidTr="00B47851">
        <w:trPr>
          <w:trHeight w:val="336"/>
        </w:trPr>
        <w:tc>
          <w:tcPr>
            <w:tcW w:w="5000" w:type="pct"/>
            <w:gridSpan w:val="2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610A93" w:rsidRPr="00607066" w:rsidTr="00B47851">
        <w:trPr>
          <w:trHeight w:val="490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610A93" w:rsidRPr="00607066" w:rsidRDefault="00B1059E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610A93" w:rsidRPr="00607066" w:rsidTr="00B47851">
        <w:trPr>
          <w:trHeight w:val="267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066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607066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315" w:type="pct"/>
            <w:vAlign w:val="center"/>
          </w:tcPr>
          <w:p w:rsidR="00610A93" w:rsidRPr="00607066" w:rsidRDefault="00B3253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610A93" w:rsidRPr="00607066" w:rsidTr="00B47851">
        <w:trPr>
          <w:trHeight w:val="331"/>
        </w:trPr>
        <w:tc>
          <w:tcPr>
            <w:tcW w:w="368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аттестация в форме (ДЗ </w:t>
            </w:r>
            <w:r w:rsidRPr="00607066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315" w:type="pct"/>
            <w:vAlign w:val="center"/>
          </w:tcPr>
          <w:p w:rsidR="00610A93" w:rsidRPr="00607066" w:rsidRDefault="00610A93" w:rsidP="00B47851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610A93" w:rsidRPr="00F83D08" w:rsidRDefault="00610A93" w:rsidP="00F83D08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3D08" w:rsidRPr="00010AB9" w:rsidRDefault="00BC0C53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F83D08" w:rsidRPr="00010AB9">
        <w:rPr>
          <w:rFonts w:ascii="Times New Roman" w:hAnsi="Times New Roman"/>
          <w:b/>
          <w:sz w:val="24"/>
          <w:szCs w:val="24"/>
        </w:rPr>
        <w:t xml:space="preserve"> профессионального модуля (ПМ)</w:t>
      </w:r>
    </w:p>
    <w:p w:rsidR="00F83D08" w:rsidRPr="00010AB9" w:rsidRDefault="00F83D08" w:rsidP="00F83D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94C7B">
              <w:rPr>
                <w:rFonts w:ascii="Times New Roman" w:hAnsi="Times New Roman"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</w:tr>
      <w:tr w:rsidR="00F86ECD" w:rsidRPr="00010AB9" w:rsidTr="00F86EC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B1059E" w:rsidRDefault="00B1059E" w:rsidP="00B1059E">
            <w:pPr>
              <w:spacing w:after="0" w:line="240" w:lineRule="auto"/>
              <w:rPr>
                <w:rFonts w:cs="Calibri"/>
              </w:rPr>
            </w:pPr>
            <w:r w:rsidRPr="00B1059E">
              <w:rPr>
                <w:rFonts w:ascii="Times New Roman" w:hAnsi="Times New Roman"/>
                <w:bCs/>
              </w:rPr>
              <w:t>Тема 1.</w:t>
            </w:r>
            <w:r w:rsidRPr="00B1059E">
              <w:rPr>
                <w:rFonts w:cs="Calibri"/>
              </w:rPr>
              <w:t xml:space="preserve"> </w:t>
            </w:r>
            <w:r w:rsidRPr="00B1059E">
              <w:rPr>
                <w:rFonts w:ascii="Times New Roman" w:hAnsi="Times New Roman"/>
                <w:sz w:val="24"/>
                <w:szCs w:val="24"/>
              </w:rPr>
              <w:t>Строение, свойства и методы испытаний металлов и сплавов</w:t>
            </w:r>
          </w:p>
        </w:tc>
      </w:tr>
      <w:tr w:rsidR="00F86ECD" w:rsidRPr="00010AB9" w:rsidTr="00F86ECD">
        <w:trPr>
          <w:trHeight w:val="3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B1059E" w:rsidRDefault="00B1059E" w:rsidP="00B1059E">
            <w:pPr>
              <w:spacing w:after="0" w:line="240" w:lineRule="auto"/>
              <w:rPr>
                <w:rFonts w:cs="Calibri"/>
              </w:rPr>
            </w:pPr>
            <w:r w:rsidRPr="00B1059E">
              <w:rPr>
                <w:rFonts w:ascii="Times New Roman" w:hAnsi="Times New Roman"/>
                <w:bCs/>
              </w:rPr>
              <w:t>Тема 2. Железоуглеродистые сплавы</w:t>
            </w:r>
          </w:p>
        </w:tc>
      </w:tr>
      <w:tr w:rsidR="00F86ECD" w:rsidRPr="00010AB9" w:rsidTr="00F86ECD">
        <w:trPr>
          <w:trHeight w:val="2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CD" w:rsidRPr="00B1059E" w:rsidRDefault="00B1059E" w:rsidP="00B1059E">
            <w:pPr>
              <w:spacing w:after="0" w:line="240" w:lineRule="auto"/>
              <w:rPr>
                <w:rFonts w:cs="Calibri"/>
              </w:rPr>
            </w:pPr>
            <w:r w:rsidRPr="00B1059E">
              <w:rPr>
                <w:rFonts w:ascii="Times New Roman" w:hAnsi="Times New Roman"/>
                <w:bCs/>
              </w:rPr>
              <w:t>Тема 3.</w:t>
            </w:r>
            <w:r w:rsidRPr="00B1059E">
              <w:rPr>
                <w:rFonts w:cs="Calibri"/>
              </w:rPr>
              <w:t xml:space="preserve"> </w:t>
            </w:r>
            <w:r w:rsidRPr="00B1059E">
              <w:rPr>
                <w:rFonts w:ascii="Times New Roman" w:hAnsi="Times New Roman"/>
                <w:bCs/>
              </w:rPr>
              <w:t>Термическая обработка</w:t>
            </w:r>
          </w:p>
        </w:tc>
      </w:tr>
      <w:tr w:rsidR="00F86ECD" w:rsidRPr="00010AB9" w:rsidTr="00F86ECD">
        <w:trPr>
          <w:trHeight w:val="1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ECD" w:rsidRPr="00B1059E" w:rsidRDefault="00B1059E" w:rsidP="00B1059E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059E">
              <w:rPr>
                <w:rFonts w:ascii="Times New Roman" w:hAnsi="Times New Roman"/>
                <w:bCs/>
              </w:rPr>
              <w:t>Тема 4. Цветные металлы и их сплавы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hAnsi="Times New Roman"/>
                <w:iCs/>
              </w:rPr>
              <w:t>Промежуточная аттестация в форме дифференцированного зачета</w:t>
            </w:r>
          </w:p>
        </w:tc>
      </w:tr>
      <w:tr w:rsidR="00F86ECD" w:rsidRPr="00010AB9" w:rsidTr="00F86ECD">
        <w:trPr>
          <w:trHeight w:val="270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Учебная практика:</w:t>
            </w:r>
          </w:p>
        </w:tc>
      </w:tr>
      <w:tr w:rsidR="00F86ECD" w:rsidRPr="00010AB9" w:rsidTr="00F86ECD">
        <w:trPr>
          <w:trHeight w:val="274"/>
        </w:trPr>
        <w:tc>
          <w:tcPr>
            <w:tcW w:w="864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6ECD" w:rsidRPr="00994C7B" w:rsidRDefault="00F86ECD" w:rsidP="00B47851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94C7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Производственная практика;</w:t>
            </w:r>
          </w:p>
        </w:tc>
      </w:tr>
    </w:tbl>
    <w:p w:rsidR="00F83D08" w:rsidRDefault="00F83D08" w:rsidP="00F83D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F83D08" w:rsidRPr="00F83D08" w:rsidRDefault="00F83D08" w:rsidP="00F83D08">
      <w:pPr>
        <w:jc w:val="center"/>
        <w:rPr>
          <w:rFonts w:ascii="Times New Roman" w:hAnsi="Times New Roman"/>
          <w:b/>
          <w:sz w:val="24"/>
          <w:szCs w:val="24"/>
        </w:rPr>
      </w:pPr>
      <w:r w:rsidRPr="00F83D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Периодичность и формы текущего контроля и промежуточной аттестации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10"/>
      </w:tblGrid>
      <w:tr w:rsidR="00B1059E" w:rsidTr="00BD24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Default="00B1059E" w:rsidP="00BD24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1059E" w:rsidTr="00BD24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E36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  <w:p w:rsidR="00B1059E" w:rsidRPr="00B65E36" w:rsidRDefault="00B1059E" w:rsidP="00BD24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5E36">
              <w:rPr>
                <w:rFonts w:ascii="Times New Roman" w:hAnsi="Times New Roman"/>
              </w:rPr>
              <w:t>использовать представления о взаимосвязи организмов и среды</w:t>
            </w:r>
            <w:r>
              <w:rPr>
                <w:rFonts w:ascii="Times New Roman" w:hAnsi="Times New Roman"/>
              </w:rPr>
              <w:t xml:space="preserve"> обитания в профессиональной де</w:t>
            </w:r>
            <w:r w:rsidRPr="00B65E36">
              <w:rPr>
                <w:rFonts w:ascii="Times New Roman" w:hAnsi="Times New Roman"/>
              </w:rPr>
              <w:t>ятельности;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E36">
              <w:rPr>
                <w:rFonts w:ascii="Times New Roman" w:hAnsi="Times New Roman"/>
                <w:sz w:val="24"/>
                <w:szCs w:val="24"/>
              </w:rPr>
              <w:t xml:space="preserve">-полно и аргументировано отвечает по содержанию задания; </w:t>
            </w:r>
          </w:p>
          <w:p w:rsidR="00B1059E" w:rsidRPr="00B65E36" w:rsidRDefault="00B1059E" w:rsidP="00BD242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E36">
              <w:rPr>
                <w:rFonts w:ascii="Times New Roman" w:hAnsi="Times New Roman"/>
                <w:sz w:val="24"/>
                <w:szCs w:val="24"/>
              </w:rPr>
              <w:t xml:space="preserve">-обнаруживает понимание материала, может </w:t>
            </w:r>
            <w:proofErr w:type="spellStart"/>
            <w:proofErr w:type="gramStart"/>
            <w:r w:rsidRPr="00B65E36">
              <w:rPr>
                <w:rFonts w:ascii="Times New Roman" w:hAnsi="Times New Roman"/>
                <w:sz w:val="24"/>
                <w:szCs w:val="24"/>
              </w:rPr>
              <w:t>обосно-вать</w:t>
            </w:r>
            <w:proofErr w:type="spellEnd"/>
            <w:proofErr w:type="gramEnd"/>
            <w:r w:rsidRPr="00B65E36">
              <w:rPr>
                <w:rFonts w:ascii="Times New Roman" w:hAnsi="Times New Roman"/>
                <w:sz w:val="24"/>
                <w:szCs w:val="24"/>
              </w:rPr>
              <w:t xml:space="preserve"> свои суждения, приме-нить знания на практике, привести необходимые примеры не то</w:t>
            </w:r>
            <w:r>
              <w:rPr>
                <w:rFonts w:ascii="Times New Roman" w:hAnsi="Times New Roman"/>
                <w:sz w:val="24"/>
                <w:szCs w:val="24"/>
              </w:rPr>
              <w:t>лько по учебнику, но и самостоятельно со</w:t>
            </w:r>
            <w:r w:rsidRPr="00B65E36">
              <w:rPr>
                <w:rFonts w:ascii="Times New Roman" w:hAnsi="Times New Roman"/>
                <w:sz w:val="24"/>
                <w:szCs w:val="24"/>
              </w:rPr>
              <w:t xml:space="preserve">ставленные; </w:t>
            </w:r>
          </w:p>
          <w:p w:rsidR="00B1059E" w:rsidRPr="00B65E36" w:rsidRDefault="00B1059E" w:rsidP="00BD242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-излагает материал последовательно и правильно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B65E36">
              <w:rPr>
                <w:rFonts w:ascii="Times New Roman" w:hAnsi="Times New Roman"/>
                <w:bCs/>
              </w:rPr>
              <w:t xml:space="preserve">Тесты по темам, </w:t>
            </w:r>
          </w:p>
          <w:p w:rsidR="00B1059E" w:rsidRDefault="00B1059E" w:rsidP="00BD242C">
            <w:pPr>
              <w:spacing w:line="240" w:lineRule="auto"/>
              <w:contextualSpacing/>
              <w:rPr>
                <w:rFonts w:ascii="Times New Roman" w:hAnsi="Times New Roman"/>
                <w:bCs/>
              </w:rPr>
            </w:pPr>
            <w:r w:rsidRPr="00B65E36">
              <w:rPr>
                <w:rFonts w:ascii="Times New Roman" w:hAnsi="Times New Roman"/>
                <w:bCs/>
              </w:rPr>
              <w:t>Экспертное наблюдение выполнения практических работ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B1059E" w:rsidRPr="00B65E36" w:rsidRDefault="00B1059E" w:rsidP="00BD242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дифференцированный зачет;</w:t>
            </w:r>
          </w:p>
        </w:tc>
      </w:tr>
      <w:tr w:rsidR="00B1059E" w:rsidTr="00BD242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5E36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  <w:p w:rsidR="00B1059E" w:rsidRPr="00B65E36" w:rsidRDefault="00B1059E" w:rsidP="00BD24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65E36">
              <w:rPr>
                <w:rFonts w:ascii="Times New Roman" w:hAnsi="Times New Roman"/>
              </w:rPr>
              <w:t>- состояние природных ресур</w:t>
            </w:r>
            <w:r>
              <w:rPr>
                <w:rFonts w:ascii="Times New Roman" w:hAnsi="Times New Roman"/>
              </w:rPr>
              <w:t>сов России и мониторинг окружаю</w:t>
            </w:r>
            <w:r w:rsidRPr="00B65E36">
              <w:rPr>
                <w:rFonts w:ascii="Times New Roman" w:hAnsi="Times New Roman"/>
              </w:rPr>
              <w:t>щей среды;</w:t>
            </w:r>
          </w:p>
          <w:p w:rsidR="00B1059E" w:rsidRPr="00B65E36" w:rsidRDefault="00B1059E" w:rsidP="00BD242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экологические принципы рацио</w:t>
            </w:r>
            <w:r w:rsidRPr="00B65E36">
              <w:rPr>
                <w:rFonts w:ascii="Times New Roman" w:hAnsi="Times New Roman"/>
              </w:rPr>
              <w:t>нального природопользования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5E36">
              <w:rPr>
                <w:rFonts w:ascii="Times New Roman" w:hAnsi="Times New Roman"/>
                <w:sz w:val="24"/>
                <w:szCs w:val="24"/>
              </w:rPr>
              <w:t>- Умеет анализиро</w:t>
            </w:r>
            <w:r>
              <w:rPr>
                <w:rFonts w:ascii="Times New Roman" w:hAnsi="Times New Roman"/>
                <w:sz w:val="24"/>
                <w:szCs w:val="24"/>
              </w:rPr>
              <w:t>вать и прогнозировать экологические последствия различ</w:t>
            </w:r>
            <w:r w:rsidRPr="00B65E36">
              <w:rPr>
                <w:rFonts w:ascii="Times New Roman" w:hAnsi="Times New Roman"/>
                <w:sz w:val="24"/>
                <w:szCs w:val="24"/>
              </w:rPr>
              <w:t xml:space="preserve">ных видов деятельности; </w:t>
            </w:r>
          </w:p>
          <w:p w:rsidR="00B1059E" w:rsidRPr="00B65E36" w:rsidRDefault="00B1059E" w:rsidP="00BD242C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-Умеет соблюдать регламенты по экологической без</w:t>
            </w:r>
            <w:r w:rsidRPr="00B65E36">
              <w:rPr>
                <w:rFonts w:ascii="Times New Roman" w:hAnsi="Times New Roman"/>
                <w:sz w:val="24"/>
                <w:szCs w:val="24"/>
              </w:rPr>
              <w:t>опас</w:t>
            </w:r>
            <w:r>
              <w:rPr>
                <w:rFonts w:ascii="Times New Roman" w:hAnsi="Times New Roman"/>
                <w:sz w:val="24"/>
                <w:szCs w:val="24"/>
              </w:rPr>
              <w:t>ности в профессиональной деятельности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59E" w:rsidRPr="00B65E36" w:rsidRDefault="00B1059E" w:rsidP="00BD242C">
            <w:pPr>
              <w:spacing w:line="240" w:lineRule="auto"/>
              <w:rPr>
                <w:rFonts w:ascii="Times New Roman" w:hAnsi="Times New Roman"/>
              </w:rPr>
            </w:pPr>
            <w:r w:rsidRPr="00B65E36">
              <w:rPr>
                <w:rFonts w:ascii="Times New Roman" w:hAnsi="Times New Roman"/>
                <w:bCs/>
              </w:rPr>
              <w:t>Оценка результатов выполнения практической работы</w:t>
            </w:r>
          </w:p>
          <w:p w:rsidR="00B1059E" w:rsidRDefault="00B1059E" w:rsidP="00BD242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B65E36">
              <w:rPr>
                <w:rFonts w:ascii="Times New Roman" w:hAnsi="Times New Roman"/>
                <w:bCs/>
              </w:rPr>
              <w:t>Экспертное наблюдение за ходом выполнения практической работы</w:t>
            </w:r>
            <w:r>
              <w:rPr>
                <w:rFonts w:ascii="Times New Roman" w:hAnsi="Times New Roman"/>
                <w:bCs/>
              </w:rPr>
              <w:t>;</w:t>
            </w:r>
          </w:p>
          <w:p w:rsidR="00B1059E" w:rsidRPr="00B65E36" w:rsidRDefault="00B1059E" w:rsidP="00BD242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Дифференцированный зачет;</w:t>
            </w:r>
          </w:p>
        </w:tc>
      </w:tr>
    </w:tbl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Pr="000809AE" w:rsidRDefault="00F83D08" w:rsidP="00F83D08">
      <w:pPr>
        <w:spacing w:line="240" w:lineRule="auto"/>
        <w:rPr>
          <w:rFonts w:ascii="Times New Roman" w:hAnsi="Times New Roman"/>
        </w:rPr>
      </w:pPr>
    </w:p>
    <w:p w:rsidR="00F83D08" w:rsidRDefault="00F83D08" w:rsidP="002B54C5">
      <w:pPr>
        <w:shd w:val="clear" w:color="auto" w:fill="FFFFFF"/>
        <w:spacing w:after="10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25AC" w:rsidRPr="002B54C5" w:rsidRDefault="00EE25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25AC" w:rsidRPr="002B54C5" w:rsidSect="004C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Times New Roman"/>
    <w:charset w:val="01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4" w15:restartNumberingAfterBreak="0">
    <w:nsid w:val="0C6C4A18"/>
    <w:multiLevelType w:val="hybridMultilevel"/>
    <w:tmpl w:val="7B9EF16A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00E52"/>
    <w:multiLevelType w:val="hybridMultilevel"/>
    <w:tmpl w:val="1E0046EA"/>
    <w:lvl w:ilvl="0" w:tplc="FD5C54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56CEF0">
      <w:numFmt w:val="bullet"/>
      <w:lvlText w:val="•"/>
      <w:lvlJc w:val="left"/>
      <w:pPr>
        <w:ind w:left="501" w:hanging="140"/>
      </w:pPr>
      <w:rPr>
        <w:rFonts w:hint="default"/>
        <w:lang w:val="ru-RU" w:eastAsia="en-US" w:bidi="ar-SA"/>
      </w:rPr>
    </w:lvl>
    <w:lvl w:ilvl="2" w:tplc="67164226">
      <w:numFmt w:val="bullet"/>
      <w:lvlText w:val="•"/>
      <w:lvlJc w:val="left"/>
      <w:pPr>
        <w:ind w:left="902" w:hanging="140"/>
      </w:pPr>
      <w:rPr>
        <w:rFonts w:hint="default"/>
        <w:lang w:val="ru-RU" w:eastAsia="en-US" w:bidi="ar-SA"/>
      </w:rPr>
    </w:lvl>
    <w:lvl w:ilvl="3" w:tplc="352AF85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4" w:tplc="3B463DB0">
      <w:numFmt w:val="bullet"/>
      <w:lvlText w:val="•"/>
      <w:lvlJc w:val="left"/>
      <w:pPr>
        <w:ind w:left="1704" w:hanging="140"/>
      </w:pPr>
      <w:rPr>
        <w:rFonts w:hint="default"/>
        <w:lang w:val="ru-RU" w:eastAsia="en-US" w:bidi="ar-SA"/>
      </w:rPr>
    </w:lvl>
    <w:lvl w:ilvl="5" w:tplc="ECE231C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6" w:tplc="BAB8C5E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7" w:tplc="ED9E560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8" w:tplc="7B70EB5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6685645"/>
    <w:multiLevelType w:val="hybridMultilevel"/>
    <w:tmpl w:val="9496C41A"/>
    <w:lvl w:ilvl="0" w:tplc="8D462798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3E0C10">
      <w:numFmt w:val="bullet"/>
      <w:lvlText w:val="•"/>
      <w:lvlJc w:val="left"/>
      <w:pPr>
        <w:ind w:left="501" w:hanging="267"/>
      </w:pPr>
      <w:rPr>
        <w:rFonts w:hint="default"/>
        <w:lang w:val="ru-RU" w:eastAsia="en-US" w:bidi="ar-SA"/>
      </w:rPr>
    </w:lvl>
    <w:lvl w:ilvl="2" w:tplc="FEF4892A">
      <w:numFmt w:val="bullet"/>
      <w:lvlText w:val="•"/>
      <w:lvlJc w:val="left"/>
      <w:pPr>
        <w:ind w:left="902" w:hanging="267"/>
      </w:pPr>
      <w:rPr>
        <w:rFonts w:hint="default"/>
        <w:lang w:val="ru-RU" w:eastAsia="en-US" w:bidi="ar-SA"/>
      </w:rPr>
    </w:lvl>
    <w:lvl w:ilvl="3" w:tplc="850A66C2">
      <w:numFmt w:val="bullet"/>
      <w:lvlText w:val="•"/>
      <w:lvlJc w:val="left"/>
      <w:pPr>
        <w:ind w:left="1303" w:hanging="267"/>
      </w:pPr>
      <w:rPr>
        <w:rFonts w:hint="default"/>
        <w:lang w:val="ru-RU" w:eastAsia="en-US" w:bidi="ar-SA"/>
      </w:rPr>
    </w:lvl>
    <w:lvl w:ilvl="4" w:tplc="802EDB84">
      <w:numFmt w:val="bullet"/>
      <w:lvlText w:val="•"/>
      <w:lvlJc w:val="left"/>
      <w:pPr>
        <w:ind w:left="1704" w:hanging="267"/>
      </w:pPr>
      <w:rPr>
        <w:rFonts w:hint="default"/>
        <w:lang w:val="ru-RU" w:eastAsia="en-US" w:bidi="ar-SA"/>
      </w:rPr>
    </w:lvl>
    <w:lvl w:ilvl="5" w:tplc="11F0AB3E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6" w:tplc="196CBC44">
      <w:numFmt w:val="bullet"/>
      <w:lvlText w:val="•"/>
      <w:lvlJc w:val="left"/>
      <w:pPr>
        <w:ind w:left="2506" w:hanging="267"/>
      </w:pPr>
      <w:rPr>
        <w:rFonts w:hint="default"/>
        <w:lang w:val="ru-RU" w:eastAsia="en-US" w:bidi="ar-SA"/>
      </w:rPr>
    </w:lvl>
    <w:lvl w:ilvl="7" w:tplc="11C28CC4">
      <w:numFmt w:val="bullet"/>
      <w:lvlText w:val="•"/>
      <w:lvlJc w:val="left"/>
      <w:pPr>
        <w:ind w:left="2907" w:hanging="267"/>
      </w:pPr>
      <w:rPr>
        <w:rFonts w:hint="default"/>
        <w:lang w:val="ru-RU" w:eastAsia="en-US" w:bidi="ar-SA"/>
      </w:rPr>
    </w:lvl>
    <w:lvl w:ilvl="8" w:tplc="E200C8D0">
      <w:numFmt w:val="bullet"/>
      <w:lvlText w:val="•"/>
      <w:lvlJc w:val="left"/>
      <w:pPr>
        <w:ind w:left="3308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16DE6D4C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63E1E"/>
    <w:multiLevelType w:val="hybridMultilevel"/>
    <w:tmpl w:val="9C0A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57C7"/>
    <w:multiLevelType w:val="hybridMultilevel"/>
    <w:tmpl w:val="52A887A0"/>
    <w:lvl w:ilvl="0" w:tplc="20443D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35F7"/>
    <w:multiLevelType w:val="hybridMultilevel"/>
    <w:tmpl w:val="0F9E87B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C5"/>
    <w:rsid w:val="000357A6"/>
    <w:rsid w:val="002B54C5"/>
    <w:rsid w:val="002F0AFB"/>
    <w:rsid w:val="004C46A6"/>
    <w:rsid w:val="005950A0"/>
    <w:rsid w:val="00610A93"/>
    <w:rsid w:val="006822B6"/>
    <w:rsid w:val="00994C7B"/>
    <w:rsid w:val="00B1059E"/>
    <w:rsid w:val="00B32533"/>
    <w:rsid w:val="00BA5050"/>
    <w:rsid w:val="00BC0C53"/>
    <w:rsid w:val="00DB202F"/>
    <w:rsid w:val="00EE25AC"/>
    <w:rsid w:val="00F83D08"/>
    <w:rsid w:val="00F86ECD"/>
    <w:rsid w:val="00F90615"/>
    <w:rsid w:val="00FF3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D8C4"/>
  <w15:docId w15:val="{48FD03DE-5E96-4E42-BAC0-CD34EC8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A6"/>
  </w:style>
  <w:style w:type="paragraph" w:styleId="1">
    <w:name w:val="heading 1"/>
    <w:basedOn w:val="a"/>
    <w:next w:val="a"/>
    <w:link w:val="10"/>
    <w:qFormat/>
    <w:rsid w:val="00BA5050"/>
    <w:pPr>
      <w:keepNext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BA5050"/>
    <w:pPr>
      <w:keepNext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BA5050"/>
    <w:pPr>
      <w:keepNext/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paragraph" w:styleId="4">
    <w:name w:val="heading 4"/>
    <w:basedOn w:val="3"/>
    <w:next w:val="a"/>
    <w:link w:val="40"/>
    <w:qFormat/>
    <w:rsid w:val="00BA5050"/>
    <w:pPr>
      <w:keepLines/>
      <w:numPr>
        <w:ilvl w:val="3"/>
      </w:numPr>
      <w:autoSpaceDE w:val="0"/>
      <w:spacing w:after="240" w:line="360" w:lineRule="auto"/>
      <w:ind w:left="2160" w:hanging="360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aliases w:val="Содержание. 2 уровень"/>
    <w:basedOn w:val="a"/>
    <w:link w:val="a5"/>
    <w:qFormat/>
    <w:rsid w:val="00F83D08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qFormat/>
    <w:locked/>
    <w:rsid w:val="00F83D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qFormat/>
    <w:rsid w:val="00F83D08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86E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F86ECD"/>
  </w:style>
  <w:style w:type="character" w:customStyle="1" w:styleId="10">
    <w:name w:val="Заголовок 1 Знак"/>
    <w:basedOn w:val="a0"/>
    <w:link w:val="1"/>
    <w:rsid w:val="00BA5050"/>
    <w:rPr>
      <w:rFonts w:ascii="Arial" w:eastAsia="Times New Roman" w:hAnsi="Arial" w:cs="Arial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BA5050"/>
    <w:rPr>
      <w:rFonts w:ascii="Arial" w:eastAsia="Times New Roman" w:hAnsi="Arial" w:cs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BA5050"/>
    <w:rPr>
      <w:rFonts w:ascii="Arial" w:eastAsia="Times New Roman" w:hAnsi="Arial" w:cs="Arial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BA5050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WW8Num1z0">
    <w:name w:val="WW8Num1z0"/>
    <w:rsid w:val="00BA5050"/>
  </w:style>
  <w:style w:type="character" w:customStyle="1" w:styleId="WW8Num2z0">
    <w:name w:val="WW8Num2z0"/>
    <w:rsid w:val="00BA5050"/>
  </w:style>
  <w:style w:type="character" w:customStyle="1" w:styleId="WW8Num3z0">
    <w:name w:val="WW8Num3z0"/>
    <w:rsid w:val="00BA5050"/>
  </w:style>
  <w:style w:type="character" w:customStyle="1" w:styleId="WW8Num4z0">
    <w:name w:val="WW8Num4z0"/>
    <w:rsid w:val="00BA5050"/>
  </w:style>
  <w:style w:type="character" w:customStyle="1" w:styleId="WW8Num5z0">
    <w:name w:val="WW8Num5z0"/>
    <w:rsid w:val="00BA5050"/>
    <w:rPr>
      <w:rFonts w:ascii="Symbol" w:hAnsi="Symbol" w:cs="Symbol" w:hint="default"/>
    </w:rPr>
  </w:style>
  <w:style w:type="character" w:customStyle="1" w:styleId="WW8Num6z0">
    <w:name w:val="WW8Num6z0"/>
    <w:rsid w:val="00BA5050"/>
    <w:rPr>
      <w:rFonts w:ascii="Symbol" w:hAnsi="Symbol" w:cs="Symbol" w:hint="default"/>
    </w:rPr>
  </w:style>
  <w:style w:type="character" w:customStyle="1" w:styleId="WW8Num7z0">
    <w:name w:val="WW8Num7z0"/>
    <w:rsid w:val="00BA5050"/>
    <w:rPr>
      <w:rFonts w:ascii="Symbol" w:hAnsi="Symbol" w:cs="Symbol" w:hint="default"/>
    </w:rPr>
  </w:style>
  <w:style w:type="character" w:customStyle="1" w:styleId="WW8Num8z0">
    <w:name w:val="WW8Num8z0"/>
    <w:rsid w:val="00BA5050"/>
    <w:rPr>
      <w:rFonts w:ascii="Symbol" w:hAnsi="Symbol" w:cs="Symbol" w:hint="default"/>
    </w:rPr>
  </w:style>
  <w:style w:type="character" w:customStyle="1" w:styleId="WW8Num9z0">
    <w:name w:val="WW8Num9z0"/>
    <w:rsid w:val="00BA5050"/>
    <w:rPr>
      <w:rFonts w:ascii="Symbol" w:hAnsi="Symbol" w:cs="Symbol" w:hint="default"/>
    </w:rPr>
  </w:style>
  <w:style w:type="character" w:customStyle="1" w:styleId="WW8Num10z0">
    <w:name w:val="WW8Num10z0"/>
    <w:rsid w:val="00BA5050"/>
    <w:rPr>
      <w:rFonts w:ascii="Symbol" w:hAnsi="Symbol" w:cs="Symbol" w:hint="default"/>
    </w:rPr>
  </w:style>
  <w:style w:type="character" w:customStyle="1" w:styleId="WW8Num10z1">
    <w:name w:val="WW8Num10z1"/>
    <w:rsid w:val="00BA5050"/>
    <w:rPr>
      <w:rFonts w:ascii="Courier New" w:hAnsi="Courier New" w:cs="Courier New" w:hint="default"/>
    </w:rPr>
  </w:style>
  <w:style w:type="character" w:customStyle="1" w:styleId="WW8Num10z2">
    <w:name w:val="WW8Num10z2"/>
    <w:rsid w:val="00BA5050"/>
    <w:rPr>
      <w:rFonts w:ascii="Wingdings" w:hAnsi="Wingdings" w:cs="Wingdings" w:hint="default"/>
    </w:rPr>
  </w:style>
  <w:style w:type="character" w:customStyle="1" w:styleId="WW8Num11z0">
    <w:name w:val="WW8Num11z0"/>
    <w:rsid w:val="00BA5050"/>
    <w:rPr>
      <w:rFonts w:hint="default"/>
      <w:b/>
    </w:rPr>
  </w:style>
  <w:style w:type="character" w:customStyle="1" w:styleId="WW8Num11z1">
    <w:name w:val="WW8Num11z1"/>
    <w:rsid w:val="00BA5050"/>
    <w:rPr>
      <w:rFonts w:hint="default"/>
      <w:i w:val="0"/>
    </w:rPr>
  </w:style>
  <w:style w:type="character" w:customStyle="1" w:styleId="WW8Num12z0">
    <w:name w:val="WW8Num12z0"/>
    <w:rsid w:val="00BA5050"/>
    <w:rPr>
      <w:rFonts w:ascii="Symbol" w:hAnsi="Symbol" w:cs="Symbol" w:hint="default"/>
      <w:color w:val="auto"/>
      <w:sz w:val="24"/>
      <w:szCs w:val="24"/>
    </w:rPr>
  </w:style>
  <w:style w:type="character" w:customStyle="1" w:styleId="WW8Num12z2">
    <w:name w:val="WW8Num12z2"/>
    <w:rsid w:val="00BA5050"/>
  </w:style>
  <w:style w:type="character" w:customStyle="1" w:styleId="WW8Num12z3">
    <w:name w:val="WW8Num12z3"/>
    <w:rsid w:val="00BA5050"/>
  </w:style>
  <w:style w:type="character" w:customStyle="1" w:styleId="WW8Num12z4">
    <w:name w:val="WW8Num12z4"/>
    <w:rsid w:val="00BA5050"/>
  </w:style>
  <w:style w:type="character" w:customStyle="1" w:styleId="WW8Num12z5">
    <w:name w:val="WW8Num12z5"/>
    <w:rsid w:val="00BA5050"/>
  </w:style>
  <w:style w:type="character" w:customStyle="1" w:styleId="WW8Num12z6">
    <w:name w:val="WW8Num12z6"/>
    <w:rsid w:val="00BA5050"/>
  </w:style>
  <w:style w:type="character" w:customStyle="1" w:styleId="WW8Num12z7">
    <w:name w:val="WW8Num12z7"/>
    <w:rsid w:val="00BA5050"/>
  </w:style>
  <w:style w:type="character" w:customStyle="1" w:styleId="WW8Num12z8">
    <w:name w:val="WW8Num12z8"/>
    <w:rsid w:val="00BA5050"/>
  </w:style>
  <w:style w:type="character" w:customStyle="1" w:styleId="WW8Num13z0">
    <w:name w:val="WW8Num13z0"/>
    <w:rsid w:val="00BA5050"/>
    <w:rPr>
      <w:rFonts w:ascii="Symbol" w:hAnsi="Symbol" w:cs="Symbol" w:hint="default"/>
      <w:color w:val="auto"/>
    </w:rPr>
  </w:style>
  <w:style w:type="character" w:customStyle="1" w:styleId="WW8Num13z1">
    <w:name w:val="WW8Num13z1"/>
    <w:rsid w:val="00BA5050"/>
    <w:rPr>
      <w:rFonts w:ascii="Courier New" w:hAnsi="Courier New" w:cs="Courier New" w:hint="default"/>
    </w:rPr>
  </w:style>
  <w:style w:type="character" w:customStyle="1" w:styleId="WW8Num13z2">
    <w:name w:val="WW8Num13z2"/>
    <w:rsid w:val="00BA5050"/>
    <w:rPr>
      <w:rFonts w:ascii="Wingdings" w:hAnsi="Wingdings" w:cs="Wingdings" w:hint="default"/>
    </w:rPr>
  </w:style>
  <w:style w:type="character" w:customStyle="1" w:styleId="WW8Num13z3">
    <w:name w:val="WW8Num13z3"/>
    <w:rsid w:val="00BA5050"/>
    <w:rPr>
      <w:rFonts w:ascii="Symbol" w:hAnsi="Symbol" w:cs="Symbol" w:hint="default"/>
    </w:rPr>
  </w:style>
  <w:style w:type="character" w:customStyle="1" w:styleId="WW8Num14z0">
    <w:name w:val="WW8Num14z0"/>
    <w:rsid w:val="00BA5050"/>
    <w:rPr>
      <w:rFonts w:cs="Times New Roman" w:hint="default"/>
      <w:b/>
    </w:rPr>
  </w:style>
  <w:style w:type="character" w:customStyle="1" w:styleId="WW8Num14z1">
    <w:name w:val="WW8Num14z1"/>
    <w:rsid w:val="00BA5050"/>
    <w:rPr>
      <w:rFonts w:hint="default"/>
    </w:rPr>
  </w:style>
  <w:style w:type="character" w:customStyle="1" w:styleId="WW8Num15z0">
    <w:name w:val="WW8Num15z0"/>
    <w:rsid w:val="00BA505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rsid w:val="00BA5050"/>
  </w:style>
  <w:style w:type="character" w:customStyle="1" w:styleId="WW8Num15z2">
    <w:name w:val="WW8Num15z2"/>
    <w:rsid w:val="00BA5050"/>
  </w:style>
  <w:style w:type="character" w:customStyle="1" w:styleId="WW8Num15z3">
    <w:name w:val="WW8Num15z3"/>
    <w:rsid w:val="00BA5050"/>
  </w:style>
  <w:style w:type="character" w:customStyle="1" w:styleId="WW8Num15z4">
    <w:name w:val="WW8Num15z4"/>
    <w:rsid w:val="00BA5050"/>
  </w:style>
  <w:style w:type="character" w:customStyle="1" w:styleId="WW8Num15z5">
    <w:name w:val="WW8Num15z5"/>
    <w:rsid w:val="00BA5050"/>
  </w:style>
  <w:style w:type="character" w:customStyle="1" w:styleId="WW8Num15z6">
    <w:name w:val="WW8Num15z6"/>
    <w:rsid w:val="00BA5050"/>
  </w:style>
  <w:style w:type="character" w:customStyle="1" w:styleId="WW8Num15z7">
    <w:name w:val="WW8Num15z7"/>
    <w:rsid w:val="00BA5050"/>
  </w:style>
  <w:style w:type="character" w:customStyle="1" w:styleId="WW8Num15z8">
    <w:name w:val="WW8Num15z8"/>
    <w:rsid w:val="00BA5050"/>
  </w:style>
  <w:style w:type="character" w:customStyle="1" w:styleId="WW8Num16z0">
    <w:name w:val="WW8Num16z0"/>
    <w:rsid w:val="00BA5050"/>
    <w:rPr>
      <w:rFonts w:ascii="Symbol" w:hAnsi="Symbol" w:cs="Symbol" w:hint="default"/>
    </w:rPr>
  </w:style>
  <w:style w:type="character" w:customStyle="1" w:styleId="WW8Num16z1">
    <w:name w:val="WW8Num16z1"/>
    <w:rsid w:val="00BA5050"/>
    <w:rPr>
      <w:rFonts w:ascii="Courier New" w:hAnsi="Courier New" w:cs="Courier New" w:hint="default"/>
    </w:rPr>
  </w:style>
  <w:style w:type="character" w:customStyle="1" w:styleId="WW8Num16z2">
    <w:name w:val="WW8Num16z2"/>
    <w:rsid w:val="00BA5050"/>
    <w:rPr>
      <w:rFonts w:ascii="Wingdings" w:hAnsi="Wingdings" w:cs="Wingdings" w:hint="default"/>
    </w:rPr>
  </w:style>
  <w:style w:type="character" w:customStyle="1" w:styleId="WW8Num17z0">
    <w:name w:val="WW8Num17z0"/>
    <w:rsid w:val="00BA5050"/>
    <w:rPr>
      <w:rFonts w:ascii="Symbol" w:hAnsi="Symbol" w:cs="Symbol" w:hint="default"/>
    </w:rPr>
  </w:style>
  <w:style w:type="character" w:customStyle="1" w:styleId="WW8Num17z1">
    <w:name w:val="WW8Num17z1"/>
    <w:rsid w:val="00BA5050"/>
    <w:rPr>
      <w:rFonts w:ascii="Courier New" w:hAnsi="Courier New" w:cs="Courier New" w:hint="default"/>
    </w:rPr>
  </w:style>
  <w:style w:type="character" w:customStyle="1" w:styleId="WW8Num17z2">
    <w:name w:val="WW8Num17z2"/>
    <w:rsid w:val="00BA5050"/>
    <w:rPr>
      <w:rFonts w:ascii="Wingdings" w:hAnsi="Wingdings" w:cs="Wingdings" w:hint="default"/>
    </w:rPr>
  </w:style>
  <w:style w:type="character" w:customStyle="1" w:styleId="WW8Num18z0">
    <w:name w:val="WW8Num18z0"/>
    <w:rsid w:val="00BA5050"/>
    <w:rPr>
      <w:rFonts w:ascii="Symbol" w:hAnsi="Symbol" w:cs="Symbol" w:hint="default"/>
      <w:color w:val="auto"/>
      <w:sz w:val="24"/>
      <w:szCs w:val="24"/>
    </w:rPr>
  </w:style>
  <w:style w:type="character" w:customStyle="1" w:styleId="WW8Num18z1">
    <w:name w:val="WW8Num18z1"/>
    <w:rsid w:val="00BA5050"/>
  </w:style>
  <w:style w:type="character" w:customStyle="1" w:styleId="WW8Num18z2">
    <w:name w:val="WW8Num18z2"/>
    <w:rsid w:val="00BA5050"/>
  </w:style>
  <w:style w:type="character" w:customStyle="1" w:styleId="WW8Num18z3">
    <w:name w:val="WW8Num18z3"/>
    <w:rsid w:val="00BA5050"/>
  </w:style>
  <w:style w:type="character" w:customStyle="1" w:styleId="WW8Num18z4">
    <w:name w:val="WW8Num18z4"/>
    <w:rsid w:val="00BA5050"/>
  </w:style>
  <w:style w:type="character" w:customStyle="1" w:styleId="WW8Num18z5">
    <w:name w:val="WW8Num18z5"/>
    <w:rsid w:val="00BA5050"/>
  </w:style>
  <w:style w:type="character" w:customStyle="1" w:styleId="WW8Num18z6">
    <w:name w:val="WW8Num18z6"/>
    <w:rsid w:val="00BA5050"/>
  </w:style>
  <w:style w:type="character" w:customStyle="1" w:styleId="WW8Num18z7">
    <w:name w:val="WW8Num18z7"/>
    <w:rsid w:val="00BA5050"/>
  </w:style>
  <w:style w:type="character" w:customStyle="1" w:styleId="WW8Num18z8">
    <w:name w:val="WW8Num18z8"/>
    <w:rsid w:val="00BA5050"/>
  </w:style>
  <w:style w:type="character" w:customStyle="1" w:styleId="WW8Num19z0">
    <w:name w:val="WW8Num19z0"/>
    <w:rsid w:val="00BA5050"/>
    <w:rPr>
      <w:rFonts w:ascii="Symbol" w:hAnsi="Symbol" w:cs="Symbol" w:hint="default"/>
    </w:rPr>
  </w:style>
  <w:style w:type="character" w:customStyle="1" w:styleId="WW8Num19z1">
    <w:name w:val="WW8Num19z1"/>
    <w:rsid w:val="00BA5050"/>
    <w:rPr>
      <w:rFonts w:ascii="Courier New" w:hAnsi="Courier New" w:cs="Courier New" w:hint="default"/>
    </w:rPr>
  </w:style>
  <w:style w:type="character" w:customStyle="1" w:styleId="WW8Num19z2">
    <w:name w:val="WW8Num19z2"/>
    <w:rsid w:val="00BA5050"/>
    <w:rPr>
      <w:rFonts w:ascii="Wingdings" w:hAnsi="Wingdings" w:cs="Wingdings" w:hint="default"/>
    </w:rPr>
  </w:style>
  <w:style w:type="character" w:customStyle="1" w:styleId="WW8Num20z0">
    <w:name w:val="WW8Num20z0"/>
    <w:rsid w:val="00BA5050"/>
  </w:style>
  <w:style w:type="character" w:customStyle="1" w:styleId="WW8Num20z1">
    <w:name w:val="WW8Num20z1"/>
    <w:rsid w:val="00BA5050"/>
  </w:style>
  <w:style w:type="character" w:customStyle="1" w:styleId="WW8Num20z2">
    <w:name w:val="WW8Num20z2"/>
    <w:rsid w:val="00BA5050"/>
  </w:style>
  <w:style w:type="character" w:customStyle="1" w:styleId="WW8Num20z3">
    <w:name w:val="WW8Num20z3"/>
    <w:rsid w:val="00BA5050"/>
  </w:style>
  <w:style w:type="character" w:customStyle="1" w:styleId="WW8Num20z4">
    <w:name w:val="WW8Num20z4"/>
    <w:rsid w:val="00BA5050"/>
  </w:style>
  <w:style w:type="character" w:customStyle="1" w:styleId="WW8Num20z5">
    <w:name w:val="WW8Num20z5"/>
    <w:rsid w:val="00BA5050"/>
  </w:style>
  <w:style w:type="character" w:customStyle="1" w:styleId="WW8Num20z6">
    <w:name w:val="WW8Num20z6"/>
    <w:rsid w:val="00BA5050"/>
  </w:style>
  <w:style w:type="character" w:customStyle="1" w:styleId="WW8Num20z7">
    <w:name w:val="WW8Num20z7"/>
    <w:rsid w:val="00BA5050"/>
  </w:style>
  <w:style w:type="character" w:customStyle="1" w:styleId="WW8Num20z8">
    <w:name w:val="WW8Num20z8"/>
    <w:rsid w:val="00BA5050"/>
  </w:style>
  <w:style w:type="character" w:customStyle="1" w:styleId="WW8Num21z0">
    <w:name w:val="WW8Num21z0"/>
    <w:rsid w:val="00BA5050"/>
    <w:rPr>
      <w:rFonts w:ascii="Symbol" w:hAnsi="Symbol" w:cs="Symbol" w:hint="default"/>
    </w:rPr>
  </w:style>
  <w:style w:type="character" w:customStyle="1" w:styleId="WW8Num21z1">
    <w:name w:val="WW8Num21z1"/>
    <w:rsid w:val="00BA5050"/>
    <w:rPr>
      <w:rFonts w:ascii="Courier New" w:hAnsi="Courier New" w:cs="Courier New" w:hint="default"/>
    </w:rPr>
  </w:style>
  <w:style w:type="character" w:customStyle="1" w:styleId="WW8Num21z2">
    <w:name w:val="WW8Num21z2"/>
    <w:rsid w:val="00BA5050"/>
    <w:rPr>
      <w:rFonts w:ascii="Wingdings" w:hAnsi="Wingdings" w:cs="Wingdings" w:hint="default"/>
    </w:rPr>
  </w:style>
  <w:style w:type="character" w:customStyle="1" w:styleId="WW8Num22z0">
    <w:name w:val="WW8Num22z0"/>
    <w:rsid w:val="00BA5050"/>
    <w:rPr>
      <w:rFonts w:hint="default"/>
    </w:rPr>
  </w:style>
  <w:style w:type="character" w:customStyle="1" w:styleId="WW8Num23z0">
    <w:name w:val="WW8Num23z0"/>
    <w:rsid w:val="00BA5050"/>
    <w:rPr>
      <w:rFonts w:hint="default"/>
    </w:rPr>
  </w:style>
  <w:style w:type="character" w:customStyle="1" w:styleId="WW8Num23z1">
    <w:name w:val="WW8Num23z1"/>
    <w:rsid w:val="00BA5050"/>
    <w:rPr>
      <w:rFonts w:hint="default"/>
      <w:b/>
      <w:bCs w:val="0"/>
      <w:color w:val="auto"/>
    </w:rPr>
  </w:style>
  <w:style w:type="character" w:customStyle="1" w:styleId="WW8Num23z2">
    <w:name w:val="WW8Num23z2"/>
    <w:rsid w:val="00BA5050"/>
    <w:rPr>
      <w:rFonts w:hint="default"/>
      <w:b/>
      <w:bCs w:val="0"/>
    </w:rPr>
  </w:style>
  <w:style w:type="character" w:customStyle="1" w:styleId="WW8Num24z0">
    <w:name w:val="WW8Num24z0"/>
    <w:rsid w:val="00BA5050"/>
    <w:rPr>
      <w:rFonts w:hint="default"/>
    </w:rPr>
  </w:style>
  <w:style w:type="character" w:customStyle="1" w:styleId="WW8Num25z0">
    <w:name w:val="WW8Num25z0"/>
    <w:rsid w:val="00BA5050"/>
    <w:rPr>
      <w:rFonts w:ascii="Symbol" w:hAnsi="Symbol" w:cs="Symbol" w:hint="default"/>
    </w:rPr>
  </w:style>
  <w:style w:type="character" w:customStyle="1" w:styleId="WW8Num25z1">
    <w:name w:val="WW8Num25z1"/>
    <w:rsid w:val="00BA5050"/>
    <w:rPr>
      <w:rFonts w:ascii="Courier New" w:hAnsi="Courier New" w:cs="Courier New" w:hint="default"/>
    </w:rPr>
  </w:style>
  <w:style w:type="character" w:customStyle="1" w:styleId="WW8Num25z2">
    <w:name w:val="WW8Num25z2"/>
    <w:rsid w:val="00BA5050"/>
    <w:rPr>
      <w:rFonts w:ascii="Wingdings" w:hAnsi="Wingdings" w:cs="Wingdings" w:hint="default"/>
    </w:rPr>
  </w:style>
  <w:style w:type="character" w:customStyle="1" w:styleId="WW8Num26z0">
    <w:name w:val="WW8Num26z0"/>
    <w:rsid w:val="00BA5050"/>
    <w:rPr>
      <w:rFonts w:hint="default"/>
    </w:rPr>
  </w:style>
  <w:style w:type="character" w:customStyle="1" w:styleId="WW8Num27z0">
    <w:name w:val="WW8Num27z0"/>
    <w:rsid w:val="00BA5050"/>
    <w:rPr>
      <w:rFonts w:hint="default"/>
    </w:rPr>
  </w:style>
  <w:style w:type="character" w:customStyle="1" w:styleId="WW8Num28z0">
    <w:name w:val="WW8Num28z0"/>
    <w:rsid w:val="00BA5050"/>
    <w:rPr>
      <w:rFonts w:hint="default"/>
    </w:rPr>
  </w:style>
  <w:style w:type="character" w:customStyle="1" w:styleId="WW8Num28z1">
    <w:name w:val="WW8Num28z1"/>
    <w:rsid w:val="00BA5050"/>
  </w:style>
  <w:style w:type="character" w:customStyle="1" w:styleId="WW8Num28z2">
    <w:name w:val="WW8Num28z2"/>
    <w:rsid w:val="00BA5050"/>
  </w:style>
  <w:style w:type="character" w:customStyle="1" w:styleId="WW8Num28z3">
    <w:name w:val="WW8Num28z3"/>
    <w:rsid w:val="00BA5050"/>
  </w:style>
  <w:style w:type="character" w:customStyle="1" w:styleId="WW8Num28z4">
    <w:name w:val="WW8Num28z4"/>
    <w:rsid w:val="00BA5050"/>
  </w:style>
  <w:style w:type="character" w:customStyle="1" w:styleId="WW8Num28z5">
    <w:name w:val="WW8Num28z5"/>
    <w:rsid w:val="00BA5050"/>
  </w:style>
  <w:style w:type="character" w:customStyle="1" w:styleId="WW8Num28z6">
    <w:name w:val="WW8Num28z6"/>
    <w:rsid w:val="00BA5050"/>
  </w:style>
  <w:style w:type="character" w:customStyle="1" w:styleId="WW8Num28z7">
    <w:name w:val="WW8Num28z7"/>
    <w:rsid w:val="00BA5050"/>
  </w:style>
  <w:style w:type="character" w:customStyle="1" w:styleId="WW8Num28z8">
    <w:name w:val="WW8Num28z8"/>
    <w:rsid w:val="00BA5050"/>
  </w:style>
  <w:style w:type="character" w:customStyle="1" w:styleId="WW8Num29z0">
    <w:name w:val="WW8Num29z0"/>
    <w:rsid w:val="00BA5050"/>
    <w:rPr>
      <w:rFonts w:ascii="Symbol" w:hAnsi="Symbol" w:cs="Symbol" w:hint="default"/>
    </w:rPr>
  </w:style>
  <w:style w:type="character" w:customStyle="1" w:styleId="WW8Num29z1">
    <w:name w:val="WW8Num29z1"/>
    <w:rsid w:val="00BA5050"/>
    <w:rPr>
      <w:rFonts w:ascii="Courier New" w:hAnsi="Courier New" w:cs="Courier New" w:hint="default"/>
    </w:rPr>
  </w:style>
  <w:style w:type="character" w:customStyle="1" w:styleId="WW8Num29z2">
    <w:name w:val="WW8Num29z2"/>
    <w:rsid w:val="00BA5050"/>
    <w:rPr>
      <w:rFonts w:ascii="Wingdings" w:hAnsi="Wingdings" w:cs="Wingdings" w:hint="default"/>
    </w:rPr>
  </w:style>
  <w:style w:type="character" w:customStyle="1" w:styleId="WW8Num30z0">
    <w:name w:val="WW8Num30z0"/>
    <w:rsid w:val="00BA5050"/>
    <w:rPr>
      <w:rFonts w:hint="default"/>
    </w:rPr>
  </w:style>
  <w:style w:type="character" w:customStyle="1" w:styleId="WW8Num31z0">
    <w:name w:val="WW8Num31z0"/>
    <w:rsid w:val="00BA5050"/>
    <w:rPr>
      <w:rFonts w:hint="default"/>
    </w:rPr>
  </w:style>
  <w:style w:type="character" w:customStyle="1" w:styleId="WW8Num32z0">
    <w:name w:val="WW8Num32z0"/>
    <w:rsid w:val="00BA5050"/>
    <w:rPr>
      <w:rFonts w:hint="default"/>
    </w:rPr>
  </w:style>
  <w:style w:type="character" w:customStyle="1" w:styleId="WW8Num32z1">
    <w:name w:val="WW8Num32z1"/>
    <w:rsid w:val="00BA5050"/>
  </w:style>
  <w:style w:type="character" w:customStyle="1" w:styleId="WW8Num32z2">
    <w:name w:val="WW8Num32z2"/>
    <w:rsid w:val="00BA5050"/>
  </w:style>
  <w:style w:type="character" w:customStyle="1" w:styleId="WW8Num32z3">
    <w:name w:val="WW8Num32z3"/>
    <w:rsid w:val="00BA5050"/>
  </w:style>
  <w:style w:type="character" w:customStyle="1" w:styleId="WW8Num32z4">
    <w:name w:val="WW8Num32z4"/>
    <w:rsid w:val="00BA5050"/>
  </w:style>
  <w:style w:type="character" w:customStyle="1" w:styleId="WW8Num32z5">
    <w:name w:val="WW8Num32z5"/>
    <w:rsid w:val="00BA5050"/>
  </w:style>
  <w:style w:type="character" w:customStyle="1" w:styleId="WW8Num32z6">
    <w:name w:val="WW8Num32z6"/>
    <w:rsid w:val="00BA5050"/>
  </w:style>
  <w:style w:type="character" w:customStyle="1" w:styleId="WW8Num32z7">
    <w:name w:val="WW8Num32z7"/>
    <w:rsid w:val="00BA5050"/>
  </w:style>
  <w:style w:type="character" w:customStyle="1" w:styleId="WW8Num32z8">
    <w:name w:val="WW8Num32z8"/>
    <w:rsid w:val="00BA5050"/>
  </w:style>
  <w:style w:type="character" w:customStyle="1" w:styleId="WW8Num33z0">
    <w:name w:val="WW8Num33z0"/>
    <w:rsid w:val="00BA5050"/>
  </w:style>
  <w:style w:type="character" w:customStyle="1" w:styleId="WW8Num33z1">
    <w:name w:val="WW8Num33z1"/>
    <w:rsid w:val="00BA5050"/>
  </w:style>
  <w:style w:type="character" w:customStyle="1" w:styleId="WW8Num33z2">
    <w:name w:val="WW8Num33z2"/>
    <w:rsid w:val="00BA5050"/>
  </w:style>
  <w:style w:type="character" w:customStyle="1" w:styleId="WW8Num33z3">
    <w:name w:val="WW8Num33z3"/>
    <w:rsid w:val="00BA5050"/>
  </w:style>
  <w:style w:type="character" w:customStyle="1" w:styleId="WW8Num33z4">
    <w:name w:val="WW8Num33z4"/>
    <w:rsid w:val="00BA5050"/>
  </w:style>
  <w:style w:type="character" w:customStyle="1" w:styleId="WW8Num33z5">
    <w:name w:val="WW8Num33z5"/>
    <w:rsid w:val="00BA5050"/>
  </w:style>
  <w:style w:type="character" w:customStyle="1" w:styleId="WW8Num33z6">
    <w:name w:val="WW8Num33z6"/>
    <w:rsid w:val="00BA5050"/>
  </w:style>
  <w:style w:type="character" w:customStyle="1" w:styleId="WW8Num33z7">
    <w:name w:val="WW8Num33z7"/>
    <w:rsid w:val="00BA5050"/>
  </w:style>
  <w:style w:type="character" w:customStyle="1" w:styleId="WW8Num33z8">
    <w:name w:val="WW8Num33z8"/>
    <w:rsid w:val="00BA5050"/>
  </w:style>
  <w:style w:type="character" w:customStyle="1" w:styleId="WW8Num34z0">
    <w:name w:val="WW8Num34z0"/>
    <w:rsid w:val="00BA5050"/>
    <w:rPr>
      <w:rFonts w:ascii="Symbol" w:hAnsi="Symbol" w:cs="Symbol" w:hint="default"/>
    </w:rPr>
  </w:style>
  <w:style w:type="character" w:customStyle="1" w:styleId="WW8Num34z1">
    <w:name w:val="WW8Num34z1"/>
    <w:rsid w:val="00BA5050"/>
    <w:rPr>
      <w:rFonts w:ascii="Courier New" w:hAnsi="Courier New" w:cs="Courier New" w:hint="default"/>
    </w:rPr>
  </w:style>
  <w:style w:type="character" w:customStyle="1" w:styleId="WW8Num34z2">
    <w:name w:val="WW8Num34z2"/>
    <w:rsid w:val="00BA5050"/>
    <w:rPr>
      <w:rFonts w:ascii="Wingdings" w:hAnsi="Wingdings" w:cs="Wingdings" w:hint="default"/>
    </w:rPr>
  </w:style>
  <w:style w:type="character" w:customStyle="1" w:styleId="WW8Num35z0">
    <w:name w:val="WW8Num35z0"/>
    <w:rsid w:val="00BA5050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BA5050"/>
    <w:rPr>
      <w:rFonts w:ascii="Courier New" w:hAnsi="Courier New" w:cs="Courier New" w:hint="default"/>
    </w:rPr>
  </w:style>
  <w:style w:type="character" w:customStyle="1" w:styleId="WW8Num35z2">
    <w:name w:val="WW8Num35z2"/>
    <w:rsid w:val="00BA5050"/>
    <w:rPr>
      <w:rFonts w:ascii="Wingdings" w:hAnsi="Wingdings" w:cs="Wingdings" w:hint="default"/>
    </w:rPr>
  </w:style>
  <w:style w:type="character" w:customStyle="1" w:styleId="WW8Num35z3">
    <w:name w:val="WW8Num35z3"/>
    <w:rsid w:val="00BA5050"/>
    <w:rPr>
      <w:rFonts w:ascii="Symbol" w:hAnsi="Symbol" w:cs="Symbol" w:hint="default"/>
    </w:rPr>
  </w:style>
  <w:style w:type="character" w:customStyle="1" w:styleId="WW8Num36z0">
    <w:name w:val="WW8Num36z0"/>
    <w:rsid w:val="00BA5050"/>
    <w:rPr>
      <w:rFonts w:ascii="Symbol" w:hAnsi="Symbol" w:cs="Symbol" w:hint="default"/>
    </w:rPr>
  </w:style>
  <w:style w:type="character" w:customStyle="1" w:styleId="WW8Num36z1">
    <w:name w:val="WW8Num36z1"/>
    <w:rsid w:val="00BA5050"/>
    <w:rPr>
      <w:rFonts w:ascii="Courier New" w:hAnsi="Courier New" w:cs="Courier New" w:hint="default"/>
    </w:rPr>
  </w:style>
  <w:style w:type="character" w:customStyle="1" w:styleId="WW8Num36z2">
    <w:name w:val="WW8Num36z2"/>
    <w:rsid w:val="00BA5050"/>
    <w:rPr>
      <w:rFonts w:ascii="Wingdings" w:hAnsi="Wingdings" w:cs="Wingdings" w:hint="default"/>
    </w:rPr>
  </w:style>
  <w:style w:type="character" w:customStyle="1" w:styleId="WW8Num37z0">
    <w:name w:val="WW8Num37z0"/>
    <w:rsid w:val="00BA5050"/>
    <w:rPr>
      <w:rFonts w:ascii="Symbol" w:hAnsi="Symbol" w:cs="Symbol" w:hint="default"/>
      <w:color w:val="auto"/>
    </w:rPr>
  </w:style>
  <w:style w:type="character" w:customStyle="1" w:styleId="WW8Num37z1">
    <w:name w:val="WW8Num37z1"/>
    <w:rsid w:val="00BA5050"/>
    <w:rPr>
      <w:rFonts w:ascii="Courier New" w:hAnsi="Courier New" w:cs="Courier New" w:hint="default"/>
    </w:rPr>
  </w:style>
  <w:style w:type="character" w:customStyle="1" w:styleId="WW8Num37z2">
    <w:name w:val="WW8Num37z2"/>
    <w:rsid w:val="00BA5050"/>
    <w:rPr>
      <w:rFonts w:ascii="Wingdings" w:hAnsi="Wingdings" w:cs="Wingdings" w:hint="default"/>
    </w:rPr>
  </w:style>
  <w:style w:type="character" w:customStyle="1" w:styleId="WW8Num37z3">
    <w:name w:val="WW8Num37z3"/>
    <w:rsid w:val="00BA5050"/>
    <w:rPr>
      <w:rFonts w:ascii="Symbol" w:hAnsi="Symbol" w:cs="Symbol" w:hint="default"/>
    </w:rPr>
  </w:style>
  <w:style w:type="character" w:customStyle="1" w:styleId="WW8Num38z0">
    <w:name w:val="WW8Num38z0"/>
    <w:rsid w:val="00BA5050"/>
    <w:rPr>
      <w:rFonts w:ascii="Symbol" w:hAnsi="Symbol" w:cs="Symbol" w:hint="default"/>
    </w:rPr>
  </w:style>
  <w:style w:type="character" w:customStyle="1" w:styleId="WW8Num38z1">
    <w:name w:val="WW8Num38z1"/>
    <w:rsid w:val="00BA5050"/>
    <w:rPr>
      <w:rFonts w:ascii="Courier New" w:hAnsi="Courier New" w:cs="Courier New" w:hint="default"/>
    </w:rPr>
  </w:style>
  <w:style w:type="character" w:customStyle="1" w:styleId="WW8Num38z2">
    <w:name w:val="WW8Num38z2"/>
    <w:rsid w:val="00BA5050"/>
    <w:rPr>
      <w:rFonts w:ascii="Wingdings" w:hAnsi="Wingdings" w:cs="Wingdings" w:hint="default"/>
    </w:rPr>
  </w:style>
  <w:style w:type="character" w:customStyle="1" w:styleId="WW8Num39z0">
    <w:name w:val="WW8Num39z0"/>
    <w:rsid w:val="00BA5050"/>
    <w:rPr>
      <w:rFonts w:ascii="Symbol" w:hAnsi="Symbol" w:cs="Symbol" w:hint="default"/>
    </w:rPr>
  </w:style>
  <w:style w:type="character" w:customStyle="1" w:styleId="WW8Num39z1">
    <w:name w:val="WW8Num39z1"/>
    <w:rsid w:val="00BA5050"/>
    <w:rPr>
      <w:rFonts w:ascii="Courier New" w:hAnsi="Courier New" w:cs="Courier New" w:hint="default"/>
    </w:rPr>
  </w:style>
  <w:style w:type="character" w:customStyle="1" w:styleId="WW8Num39z2">
    <w:name w:val="WW8Num39z2"/>
    <w:rsid w:val="00BA5050"/>
    <w:rPr>
      <w:rFonts w:ascii="Wingdings" w:hAnsi="Wingdings" w:cs="Wingdings" w:hint="default"/>
    </w:rPr>
  </w:style>
  <w:style w:type="character" w:customStyle="1" w:styleId="WW8Num40z0">
    <w:name w:val="WW8Num40z0"/>
    <w:rsid w:val="00BA5050"/>
    <w:rPr>
      <w:rFonts w:ascii="Symbol" w:hAnsi="Symbol" w:cs="Symbol" w:hint="default"/>
    </w:rPr>
  </w:style>
  <w:style w:type="character" w:customStyle="1" w:styleId="WW8Num40z1">
    <w:name w:val="WW8Num40z1"/>
    <w:rsid w:val="00BA5050"/>
    <w:rPr>
      <w:rFonts w:ascii="Courier New" w:hAnsi="Courier New" w:cs="Courier New" w:hint="default"/>
    </w:rPr>
  </w:style>
  <w:style w:type="character" w:customStyle="1" w:styleId="WW8Num40z2">
    <w:name w:val="WW8Num40z2"/>
    <w:rsid w:val="00BA5050"/>
    <w:rPr>
      <w:rFonts w:ascii="Wingdings" w:hAnsi="Wingdings" w:cs="Wingdings" w:hint="default"/>
    </w:rPr>
  </w:style>
  <w:style w:type="character" w:customStyle="1" w:styleId="WW8Num41z0">
    <w:name w:val="WW8Num41z0"/>
    <w:rsid w:val="00BA5050"/>
    <w:rPr>
      <w:rFonts w:hint="default"/>
    </w:rPr>
  </w:style>
  <w:style w:type="character" w:customStyle="1" w:styleId="WW8Num41z1">
    <w:name w:val="WW8Num41z1"/>
    <w:rsid w:val="00BA5050"/>
  </w:style>
  <w:style w:type="character" w:customStyle="1" w:styleId="WW8Num41z2">
    <w:name w:val="WW8Num41z2"/>
    <w:rsid w:val="00BA5050"/>
  </w:style>
  <w:style w:type="character" w:customStyle="1" w:styleId="WW8Num41z3">
    <w:name w:val="WW8Num41z3"/>
    <w:rsid w:val="00BA5050"/>
  </w:style>
  <w:style w:type="character" w:customStyle="1" w:styleId="WW8Num41z4">
    <w:name w:val="WW8Num41z4"/>
    <w:rsid w:val="00BA5050"/>
  </w:style>
  <w:style w:type="character" w:customStyle="1" w:styleId="WW8Num41z5">
    <w:name w:val="WW8Num41z5"/>
    <w:rsid w:val="00BA5050"/>
  </w:style>
  <w:style w:type="character" w:customStyle="1" w:styleId="WW8Num41z6">
    <w:name w:val="WW8Num41z6"/>
    <w:rsid w:val="00BA5050"/>
  </w:style>
  <w:style w:type="character" w:customStyle="1" w:styleId="WW8Num41z7">
    <w:name w:val="WW8Num41z7"/>
    <w:rsid w:val="00BA5050"/>
  </w:style>
  <w:style w:type="character" w:customStyle="1" w:styleId="WW8Num41z8">
    <w:name w:val="WW8Num41z8"/>
    <w:rsid w:val="00BA5050"/>
  </w:style>
  <w:style w:type="character" w:customStyle="1" w:styleId="WW8Num42z0">
    <w:name w:val="WW8Num42z0"/>
    <w:rsid w:val="00BA5050"/>
    <w:rPr>
      <w:rFonts w:ascii="Symbol" w:hAnsi="Symbol" w:cs="Symbol" w:hint="default"/>
      <w:color w:val="auto"/>
    </w:rPr>
  </w:style>
  <w:style w:type="character" w:customStyle="1" w:styleId="WW8Num42z1">
    <w:name w:val="WW8Num42z1"/>
    <w:rsid w:val="00BA5050"/>
    <w:rPr>
      <w:rFonts w:ascii="Courier New" w:hAnsi="Courier New" w:cs="Courier New" w:hint="default"/>
    </w:rPr>
  </w:style>
  <w:style w:type="character" w:customStyle="1" w:styleId="WW8Num42z2">
    <w:name w:val="WW8Num42z2"/>
    <w:rsid w:val="00BA5050"/>
    <w:rPr>
      <w:rFonts w:ascii="Wingdings" w:hAnsi="Wingdings" w:cs="Wingdings" w:hint="default"/>
    </w:rPr>
  </w:style>
  <w:style w:type="character" w:customStyle="1" w:styleId="WW8Num42z3">
    <w:name w:val="WW8Num42z3"/>
    <w:rsid w:val="00BA5050"/>
    <w:rPr>
      <w:rFonts w:ascii="Symbol" w:hAnsi="Symbol" w:cs="Symbol" w:hint="default"/>
    </w:rPr>
  </w:style>
  <w:style w:type="character" w:customStyle="1" w:styleId="WW8Num43z0">
    <w:name w:val="WW8Num43z0"/>
    <w:rsid w:val="00BA5050"/>
    <w:rPr>
      <w:rFonts w:hint="default"/>
    </w:rPr>
  </w:style>
  <w:style w:type="character" w:customStyle="1" w:styleId="WW8Num43z1">
    <w:name w:val="WW8Num43z1"/>
    <w:rsid w:val="00BA5050"/>
  </w:style>
  <w:style w:type="character" w:customStyle="1" w:styleId="WW8Num43z2">
    <w:name w:val="WW8Num43z2"/>
    <w:rsid w:val="00BA5050"/>
  </w:style>
  <w:style w:type="character" w:customStyle="1" w:styleId="WW8Num43z3">
    <w:name w:val="WW8Num43z3"/>
    <w:rsid w:val="00BA5050"/>
  </w:style>
  <w:style w:type="character" w:customStyle="1" w:styleId="WW8Num43z4">
    <w:name w:val="WW8Num43z4"/>
    <w:rsid w:val="00BA5050"/>
  </w:style>
  <w:style w:type="character" w:customStyle="1" w:styleId="WW8Num43z5">
    <w:name w:val="WW8Num43z5"/>
    <w:rsid w:val="00BA5050"/>
  </w:style>
  <w:style w:type="character" w:customStyle="1" w:styleId="WW8Num43z6">
    <w:name w:val="WW8Num43z6"/>
    <w:rsid w:val="00BA5050"/>
  </w:style>
  <w:style w:type="character" w:customStyle="1" w:styleId="WW8Num43z7">
    <w:name w:val="WW8Num43z7"/>
    <w:rsid w:val="00BA5050"/>
  </w:style>
  <w:style w:type="character" w:customStyle="1" w:styleId="WW8Num43z8">
    <w:name w:val="WW8Num43z8"/>
    <w:rsid w:val="00BA5050"/>
  </w:style>
  <w:style w:type="character" w:customStyle="1" w:styleId="WW8Num44z0">
    <w:name w:val="WW8Num44z0"/>
    <w:rsid w:val="00BA5050"/>
    <w:rPr>
      <w:rFonts w:ascii="Symbol" w:hAnsi="Symbol" w:cs="Symbol" w:hint="default"/>
    </w:rPr>
  </w:style>
  <w:style w:type="character" w:customStyle="1" w:styleId="WW8Num44z1">
    <w:name w:val="WW8Num44z1"/>
    <w:rsid w:val="00BA5050"/>
    <w:rPr>
      <w:rFonts w:ascii="Courier New" w:hAnsi="Courier New" w:cs="Courier New" w:hint="default"/>
    </w:rPr>
  </w:style>
  <w:style w:type="character" w:customStyle="1" w:styleId="WW8Num44z2">
    <w:name w:val="WW8Num44z2"/>
    <w:rsid w:val="00BA5050"/>
    <w:rPr>
      <w:rFonts w:ascii="Wingdings" w:hAnsi="Wingdings" w:cs="Wingdings" w:hint="default"/>
    </w:rPr>
  </w:style>
  <w:style w:type="character" w:customStyle="1" w:styleId="WW8Num45z0">
    <w:name w:val="WW8Num45z0"/>
    <w:rsid w:val="00BA5050"/>
    <w:rPr>
      <w:rFonts w:ascii="Symbol" w:hAnsi="Symbol" w:cs="Symbol" w:hint="default"/>
    </w:rPr>
  </w:style>
  <w:style w:type="character" w:customStyle="1" w:styleId="WW8Num45z1">
    <w:name w:val="WW8Num45z1"/>
    <w:rsid w:val="00BA5050"/>
    <w:rPr>
      <w:rFonts w:ascii="Courier New" w:hAnsi="Courier New" w:cs="Courier New" w:hint="default"/>
    </w:rPr>
  </w:style>
  <w:style w:type="character" w:customStyle="1" w:styleId="WW8Num45z2">
    <w:name w:val="WW8Num45z2"/>
    <w:rsid w:val="00BA5050"/>
    <w:rPr>
      <w:rFonts w:ascii="Wingdings" w:hAnsi="Wingdings" w:cs="Wingdings" w:hint="default"/>
    </w:rPr>
  </w:style>
  <w:style w:type="character" w:customStyle="1" w:styleId="WW8Num46z0">
    <w:name w:val="WW8Num46z0"/>
    <w:rsid w:val="00BA5050"/>
    <w:rPr>
      <w:rFonts w:ascii="Symbol" w:hAnsi="Symbol" w:cs="Symbol" w:hint="default"/>
      <w:color w:val="auto"/>
    </w:rPr>
  </w:style>
  <w:style w:type="character" w:customStyle="1" w:styleId="WW8Num46z1">
    <w:name w:val="WW8Num46z1"/>
    <w:rsid w:val="00BA5050"/>
    <w:rPr>
      <w:rFonts w:ascii="Courier New" w:hAnsi="Courier New" w:cs="Courier New" w:hint="default"/>
    </w:rPr>
  </w:style>
  <w:style w:type="character" w:customStyle="1" w:styleId="WW8Num46z2">
    <w:name w:val="WW8Num46z2"/>
    <w:rsid w:val="00BA5050"/>
    <w:rPr>
      <w:rFonts w:ascii="Wingdings" w:hAnsi="Wingdings" w:cs="Wingdings" w:hint="default"/>
    </w:rPr>
  </w:style>
  <w:style w:type="character" w:customStyle="1" w:styleId="WW8Num46z3">
    <w:name w:val="WW8Num46z3"/>
    <w:rsid w:val="00BA5050"/>
    <w:rPr>
      <w:rFonts w:ascii="Symbol" w:hAnsi="Symbol" w:cs="Symbol" w:hint="default"/>
    </w:rPr>
  </w:style>
  <w:style w:type="character" w:customStyle="1" w:styleId="WW8Num47z0">
    <w:name w:val="WW8Num47z0"/>
    <w:rsid w:val="00BA5050"/>
    <w:rPr>
      <w:rFonts w:hint="default"/>
    </w:rPr>
  </w:style>
  <w:style w:type="character" w:customStyle="1" w:styleId="WW8Num48z0">
    <w:name w:val="WW8Num48z0"/>
    <w:rsid w:val="00BA5050"/>
    <w:rPr>
      <w:rFonts w:ascii="Symbol" w:hAnsi="Symbol" w:cs="Symbol" w:hint="default"/>
    </w:rPr>
  </w:style>
  <w:style w:type="character" w:customStyle="1" w:styleId="WW8Num48z1">
    <w:name w:val="WW8Num48z1"/>
    <w:rsid w:val="00BA5050"/>
    <w:rPr>
      <w:rFonts w:ascii="Courier New" w:hAnsi="Courier New" w:cs="Courier New" w:hint="default"/>
    </w:rPr>
  </w:style>
  <w:style w:type="character" w:customStyle="1" w:styleId="WW8Num48z2">
    <w:name w:val="WW8Num48z2"/>
    <w:rsid w:val="00BA5050"/>
    <w:rPr>
      <w:rFonts w:ascii="Wingdings" w:hAnsi="Wingdings" w:cs="Wingdings" w:hint="default"/>
    </w:rPr>
  </w:style>
  <w:style w:type="character" w:customStyle="1" w:styleId="WW8Num49z0">
    <w:name w:val="WW8Num49z0"/>
    <w:rsid w:val="00BA5050"/>
    <w:rPr>
      <w:rFonts w:ascii="Symbol" w:hAnsi="Symbol" w:cs="Symbol" w:hint="default"/>
    </w:rPr>
  </w:style>
  <w:style w:type="character" w:customStyle="1" w:styleId="WW8Num49z1">
    <w:name w:val="WW8Num49z1"/>
    <w:rsid w:val="00BA5050"/>
    <w:rPr>
      <w:rFonts w:ascii="Courier New" w:hAnsi="Courier New" w:cs="Courier New" w:hint="default"/>
    </w:rPr>
  </w:style>
  <w:style w:type="character" w:customStyle="1" w:styleId="WW8Num49z2">
    <w:name w:val="WW8Num49z2"/>
    <w:rsid w:val="00BA505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BA5050"/>
  </w:style>
  <w:style w:type="character" w:customStyle="1" w:styleId="a6">
    <w:name w:val="Основной текст Знак"/>
    <w:rsid w:val="00BA5050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BA5050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BA5050"/>
  </w:style>
  <w:style w:type="character" w:customStyle="1" w:styleId="a7">
    <w:name w:val="Нижний колонтитул Знак"/>
    <w:rsid w:val="00BA5050"/>
    <w:rPr>
      <w:rFonts w:ascii="Times New Roman" w:hAnsi="Times New Roman" w:cs="Times New Roman"/>
      <w:sz w:val="24"/>
      <w:szCs w:val="24"/>
    </w:rPr>
  </w:style>
  <w:style w:type="character" w:styleId="a8">
    <w:name w:val="page number"/>
    <w:rsid w:val="00BA5050"/>
    <w:rPr>
      <w:rFonts w:cs="Times New Roman"/>
    </w:rPr>
  </w:style>
  <w:style w:type="character" w:customStyle="1" w:styleId="a9">
    <w:name w:val="Текст сноски Знак"/>
    <w:rsid w:val="00BA5050"/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Символ сноски"/>
    <w:rsid w:val="00BA5050"/>
    <w:rPr>
      <w:rFonts w:cs="Times New Roman"/>
      <w:vertAlign w:val="superscript"/>
    </w:rPr>
  </w:style>
  <w:style w:type="character" w:styleId="ab">
    <w:name w:val="Hyperlink"/>
    <w:rsid w:val="00BA505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BA5050"/>
    <w:rPr>
      <w:rFonts w:ascii="Times New Roman" w:hAnsi="Times New Roman" w:cs="Times New Roman"/>
      <w:sz w:val="20"/>
      <w:lang w:val="x-none"/>
    </w:rPr>
  </w:style>
  <w:style w:type="character" w:styleId="ac">
    <w:name w:val="Emphasis"/>
    <w:qFormat/>
    <w:rsid w:val="00BA5050"/>
    <w:rPr>
      <w:rFonts w:cs="Times New Roman"/>
      <w:i/>
    </w:rPr>
  </w:style>
  <w:style w:type="character" w:customStyle="1" w:styleId="ad">
    <w:name w:val="Текст выноски Знак"/>
    <w:rsid w:val="00BA5050"/>
    <w:rPr>
      <w:rFonts w:ascii="Segoe UI" w:hAnsi="Segoe UI" w:cs="Times New Roman"/>
      <w:sz w:val="18"/>
      <w:szCs w:val="18"/>
    </w:rPr>
  </w:style>
  <w:style w:type="character" w:customStyle="1" w:styleId="ae">
    <w:name w:val="Верхний колонтитул Знак"/>
    <w:rsid w:val="00BA5050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rsid w:val="00BA5050"/>
    <w:rPr>
      <w:rFonts w:cs="Times New Roman"/>
      <w:sz w:val="20"/>
      <w:szCs w:val="20"/>
    </w:rPr>
  </w:style>
  <w:style w:type="character" w:customStyle="1" w:styleId="af">
    <w:name w:val="Текст примечания Знак"/>
    <w:rsid w:val="00BA5050"/>
    <w:rPr>
      <w:rFonts w:cs="Times New Roman"/>
      <w:sz w:val="20"/>
      <w:szCs w:val="20"/>
    </w:rPr>
  </w:style>
  <w:style w:type="character" w:customStyle="1" w:styleId="12">
    <w:name w:val="Текст примечания Знак1"/>
    <w:rsid w:val="00BA5050"/>
    <w:rPr>
      <w:rFonts w:cs="Times New Roman"/>
      <w:sz w:val="20"/>
      <w:szCs w:val="20"/>
    </w:rPr>
  </w:style>
  <w:style w:type="character" w:customStyle="1" w:styleId="111">
    <w:name w:val="Тема примечания Знак11"/>
    <w:rsid w:val="00BA5050"/>
    <w:rPr>
      <w:rFonts w:cs="Times New Roman"/>
      <w:b/>
      <w:bCs/>
      <w:sz w:val="20"/>
      <w:szCs w:val="20"/>
    </w:rPr>
  </w:style>
  <w:style w:type="character" w:customStyle="1" w:styleId="af0">
    <w:name w:val="Тема примечания Знак"/>
    <w:rsid w:val="00BA5050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rsid w:val="00BA5050"/>
    <w:rPr>
      <w:rFonts w:cs="Times New Roman"/>
      <w:b/>
      <w:bCs/>
      <w:sz w:val="20"/>
      <w:szCs w:val="20"/>
    </w:rPr>
  </w:style>
  <w:style w:type="character" w:customStyle="1" w:styleId="22">
    <w:name w:val="Основной текст с отступом 2 Знак"/>
    <w:rsid w:val="00BA5050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A5050"/>
  </w:style>
  <w:style w:type="character" w:customStyle="1" w:styleId="af1">
    <w:name w:val="Цветовое выделение"/>
    <w:rsid w:val="00BA5050"/>
    <w:rPr>
      <w:b/>
      <w:color w:val="26282F"/>
    </w:rPr>
  </w:style>
  <w:style w:type="character" w:customStyle="1" w:styleId="af2">
    <w:name w:val="Гипертекстовая ссылка"/>
    <w:rsid w:val="00BA5050"/>
    <w:rPr>
      <w:b/>
      <w:color w:val="106BBE"/>
    </w:rPr>
  </w:style>
  <w:style w:type="character" w:customStyle="1" w:styleId="af3">
    <w:name w:val="Активная гипертекстовая ссылка"/>
    <w:rsid w:val="00BA5050"/>
    <w:rPr>
      <w:b/>
      <w:color w:val="106BBE"/>
      <w:u w:val="single"/>
    </w:rPr>
  </w:style>
  <w:style w:type="character" w:customStyle="1" w:styleId="af4">
    <w:name w:val="Выделение для Базового Поиска"/>
    <w:rsid w:val="00BA5050"/>
    <w:rPr>
      <w:b/>
      <w:color w:val="0058A9"/>
    </w:rPr>
  </w:style>
  <w:style w:type="character" w:customStyle="1" w:styleId="af5">
    <w:name w:val="Выделение для Базового Поиска (курсив)"/>
    <w:rsid w:val="00BA5050"/>
    <w:rPr>
      <w:b/>
      <w:i/>
      <w:color w:val="0058A9"/>
    </w:rPr>
  </w:style>
  <w:style w:type="character" w:customStyle="1" w:styleId="af6">
    <w:name w:val="Заголовок своего сообщения"/>
    <w:rsid w:val="00BA5050"/>
    <w:rPr>
      <w:b/>
      <w:color w:val="26282F"/>
    </w:rPr>
  </w:style>
  <w:style w:type="character" w:customStyle="1" w:styleId="af7">
    <w:name w:val="Заголовок чужого сообщения"/>
    <w:rsid w:val="00BA5050"/>
    <w:rPr>
      <w:b/>
      <w:color w:val="FF0000"/>
    </w:rPr>
  </w:style>
  <w:style w:type="character" w:customStyle="1" w:styleId="af8">
    <w:name w:val="Найденные слова"/>
    <w:rsid w:val="00BA5050"/>
    <w:rPr>
      <w:b/>
      <w:color w:val="26282F"/>
      <w:shd w:val="clear" w:color="auto" w:fill="FFF580"/>
    </w:rPr>
  </w:style>
  <w:style w:type="character" w:customStyle="1" w:styleId="af9">
    <w:name w:val="Не вступил в силу"/>
    <w:rsid w:val="00BA5050"/>
    <w:rPr>
      <w:b/>
      <w:color w:val="000000"/>
      <w:shd w:val="clear" w:color="auto" w:fill="D8EDE8"/>
    </w:rPr>
  </w:style>
  <w:style w:type="character" w:customStyle="1" w:styleId="afa">
    <w:name w:val="Опечатки"/>
    <w:rsid w:val="00BA5050"/>
    <w:rPr>
      <w:color w:val="FF0000"/>
    </w:rPr>
  </w:style>
  <w:style w:type="character" w:customStyle="1" w:styleId="afb">
    <w:name w:val="Продолжение ссылки"/>
    <w:rsid w:val="00BA5050"/>
  </w:style>
  <w:style w:type="character" w:customStyle="1" w:styleId="afc">
    <w:name w:val="Сравнение редакций"/>
    <w:rsid w:val="00BA5050"/>
    <w:rPr>
      <w:b/>
      <w:color w:val="26282F"/>
    </w:rPr>
  </w:style>
  <w:style w:type="character" w:customStyle="1" w:styleId="afd">
    <w:name w:val="Сравнение редакций. Добавленный фрагмент"/>
    <w:rsid w:val="00BA5050"/>
    <w:rPr>
      <w:color w:val="000000"/>
      <w:shd w:val="clear" w:color="auto" w:fill="C1D7FF"/>
    </w:rPr>
  </w:style>
  <w:style w:type="character" w:customStyle="1" w:styleId="afe">
    <w:name w:val="Сравнение редакций. Удаленный фрагмент"/>
    <w:rsid w:val="00BA5050"/>
    <w:rPr>
      <w:color w:val="000000"/>
      <w:shd w:val="clear" w:color="auto" w:fill="C4C413"/>
    </w:rPr>
  </w:style>
  <w:style w:type="character" w:customStyle="1" w:styleId="aff">
    <w:name w:val="Ссылка на утративший силу документ"/>
    <w:rsid w:val="00BA5050"/>
    <w:rPr>
      <w:b/>
      <w:color w:val="749232"/>
    </w:rPr>
  </w:style>
  <w:style w:type="character" w:customStyle="1" w:styleId="aff0">
    <w:name w:val="Утратил силу"/>
    <w:rsid w:val="00BA5050"/>
    <w:rPr>
      <w:b/>
      <w:strike/>
      <w:color w:val="666600"/>
    </w:rPr>
  </w:style>
  <w:style w:type="character" w:customStyle="1" w:styleId="14">
    <w:name w:val="Знак примечания1"/>
    <w:rsid w:val="00BA5050"/>
    <w:rPr>
      <w:rFonts w:cs="Times New Roman"/>
      <w:sz w:val="16"/>
    </w:rPr>
  </w:style>
  <w:style w:type="character" w:customStyle="1" w:styleId="aff1">
    <w:name w:val="Текст концевой сноски Знак"/>
    <w:rsid w:val="00BA5050"/>
    <w:rPr>
      <w:rFonts w:cs="Times New Roman"/>
      <w:sz w:val="20"/>
      <w:szCs w:val="20"/>
    </w:rPr>
  </w:style>
  <w:style w:type="character" w:customStyle="1" w:styleId="aff2">
    <w:name w:val="Символ концевой сноски"/>
    <w:rsid w:val="00BA5050"/>
    <w:rPr>
      <w:rFonts w:cs="Times New Roman"/>
      <w:vertAlign w:val="superscript"/>
    </w:rPr>
  </w:style>
  <w:style w:type="character" w:customStyle="1" w:styleId="aff3">
    <w:name w:val="Обычный (Интернет) Знак"/>
    <w:rsid w:val="00BA5050"/>
    <w:rPr>
      <w:rFonts w:ascii="Times New Roman" w:hAnsi="Times New Roman" w:cs="Times New Roman"/>
      <w:sz w:val="24"/>
      <w:szCs w:val="24"/>
      <w:lang w:val="en-US"/>
    </w:rPr>
  </w:style>
  <w:style w:type="character" w:styleId="aff4">
    <w:name w:val="Strong"/>
    <w:qFormat/>
    <w:rsid w:val="00BA5050"/>
    <w:rPr>
      <w:b/>
      <w:bCs/>
    </w:rPr>
  </w:style>
  <w:style w:type="character" w:styleId="aff5">
    <w:name w:val="FollowedHyperlink"/>
    <w:rsid w:val="00BA5050"/>
    <w:rPr>
      <w:color w:val="0000FF"/>
      <w:u w:val="single"/>
    </w:rPr>
  </w:style>
  <w:style w:type="character" w:styleId="aff6">
    <w:name w:val="Subtle Emphasis"/>
    <w:qFormat/>
    <w:rsid w:val="00BA5050"/>
    <w:rPr>
      <w:i/>
      <w:iCs/>
      <w:color w:val="404040"/>
    </w:rPr>
  </w:style>
  <w:style w:type="character" w:customStyle="1" w:styleId="aff7">
    <w:name w:val="Подзаголовок Знак"/>
    <w:rsid w:val="00BA5050"/>
    <w:rPr>
      <w:rFonts w:ascii="Calibri Light" w:hAnsi="Calibri Light" w:cs="Calibri Light"/>
      <w:sz w:val="24"/>
      <w:szCs w:val="24"/>
      <w:lang w:val="x-none"/>
    </w:rPr>
  </w:style>
  <w:style w:type="character" w:customStyle="1" w:styleId="aff8">
    <w:name w:val="Неразрешенное упоминание"/>
    <w:rsid w:val="00BA5050"/>
    <w:rPr>
      <w:color w:val="605E5C"/>
      <w:shd w:val="clear" w:color="auto" w:fill="E1DFDD"/>
    </w:rPr>
  </w:style>
  <w:style w:type="character" w:customStyle="1" w:styleId="aff9">
    <w:name w:val="Заголовок Знак"/>
    <w:rsid w:val="00BA5050"/>
    <w:rPr>
      <w:rFonts w:ascii="Times New Roman" w:hAnsi="Times New Roman" w:cs="Times New Roman"/>
      <w:kern w:val="2"/>
      <w:sz w:val="24"/>
      <w:szCs w:val="24"/>
    </w:rPr>
  </w:style>
  <w:style w:type="character" w:customStyle="1" w:styleId="affa">
    <w:name w:val="Название Знак"/>
    <w:rsid w:val="00BA5050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15">
    <w:name w:val="Заголовок1"/>
    <w:basedOn w:val="a"/>
    <w:next w:val="a"/>
    <w:rsid w:val="00BA505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ffb">
    <w:name w:val="Body Text"/>
    <w:basedOn w:val="a"/>
    <w:link w:val="16"/>
    <w:rsid w:val="00BA5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6">
    <w:name w:val="Основной текст Знак1"/>
    <w:basedOn w:val="a0"/>
    <w:link w:val="affb"/>
    <w:rsid w:val="00BA50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c">
    <w:name w:val="List"/>
    <w:basedOn w:val="affb"/>
    <w:rsid w:val="00BA5050"/>
    <w:rPr>
      <w:rFonts w:cs="FreeSans"/>
    </w:rPr>
  </w:style>
  <w:style w:type="paragraph" w:styleId="affd">
    <w:name w:val="caption"/>
    <w:basedOn w:val="a"/>
    <w:qFormat/>
    <w:rsid w:val="00BA5050"/>
    <w:pPr>
      <w:suppressLineNumbers/>
      <w:spacing w:before="120" w:after="120" w:line="276" w:lineRule="auto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BA5050"/>
    <w:pPr>
      <w:suppressLineNumbers/>
      <w:spacing w:after="200" w:line="276" w:lineRule="auto"/>
    </w:pPr>
    <w:rPr>
      <w:rFonts w:ascii="Calibri" w:eastAsia="Times New Roman" w:hAnsi="Calibri" w:cs="FreeSans"/>
      <w:lang w:eastAsia="zh-CN"/>
    </w:rPr>
  </w:style>
  <w:style w:type="paragraph" w:customStyle="1" w:styleId="210">
    <w:name w:val="Основной текст 21"/>
    <w:basedOn w:val="a"/>
    <w:rsid w:val="00BA5050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e">
    <w:name w:val="footer"/>
    <w:basedOn w:val="a"/>
    <w:link w:val="18"/>
    <w:rsid w:val="00BA505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8">
    <w:name w:val="Нижний колонтитул Знак1"/>
    <w:basedOn w:val="a0"/>
    <w:link w:val="affe"/>
    <w:rsid w:val="00BA50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f">
    <w:name w:val="Normal (Web)"/>
    <w:basedOn w:val="a"/>
    <w:rsid w:val="00BA50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ff0">
    <w:name w:val="footnote text"/>
    <w:basedOn w:val="a"/>
    <w:link w:val="19"/>
    <w:rsid w:val="00BA5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9">
    <w:name w:val="Текст сноски Знак1"/>
    <w:basedOn w:val="a0"/>
    <w:link w:val="afff0"/>
    <w:rsid w:val="00BA5050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11">
    <w:name w:val="Список 21"/>
    <w:basedOn w:val="a"/>
    <w:rsid w:val="00BA5050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4"/>
      <w:lang w:eastAsia="ko-KR"/>
    </w:rPr>
  </w:style>
  <w:style w:type="paragraph" w:styleId="1a">
    <w:name w:val="toc 1"/>
    <w:basedOn w:val="a"/>
    <w:next w:val="a"/>
    <w:rsid w:val="00BA5050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styleId="23">
    <w:name w:val="toc 2"/>
    <w:basedOn w:val="a"/>
    <w:next w:val="a"/>
    <w:rsid w:val="00BA5050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zh-CN"/>
    </w:rPr>
  </w:style>
  <w:style w:type="paragraph" w:styleId="31">
    <w:name w:val="toc 3"/>
    <w:basedOn w:val="a"/>
    <w:next w:val="a"/>
    <w:rsid w:val="00BA5050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f1">
    <w:name w:val="Balloon Text"/>
    <w:basedOn w:val="a"/>
    <w:link w:val="1b"/>
    <w:rsid w:val="00BA5050"/>
    <w:pPr>
      <w:spacing w:after="0" w:line="240" w:lineRule="auto"/>
    </w:pPr>
    <w:rPr>
      <w:rFonts w:ascii="Segoe UI" w:eastAsia="Times New Roman" w:hAnsi="Segoe UI" w:cs="Segoe UI"/>
      <w:sz w:val="18"/>
      <w:szCs w:val="18"/>
      <w:lang w:val="x-none" w:eastAsia="zh-CN"/>
    </w:rPr>
  </w:style>
  <w:style w:type="character" w:customStyle="1" w:styleId="1b">
    <w:name w:val="Текст выноски Знак1"/>
    <w:basedOn w:val="a0"/>
    <w:link w:val="afff1"/>
    <w:rsid w:val="00BA5050"/>
    <w:rPr>
      <w:rFonts w:ascii="Segoe UI" w:eastAsia="Times New Roman" w:hAnsi="Segoe UI" w:cs="Segoe UI"/>
      <w:sz w:val="18"/>
      <w:szCs w:val="18"/>
      <w:lang w:val="x-none" w:eastAsia="zh-CN"/>
    </w:rPr>
  </w:style>
  <w:style w:type="paragraph" w:customStyle="1" w:styleId="ConsPlusNormal">
    <w:name w:val="ConsPlusNormal"/>
    <w:rsid w:val="00BA505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ff2">
    <w:name w:val="header"/>
    <w:basedOn w:val="a"/>
    <w:link w:val="1c"/>
    <w:rsid w:val="00BA50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c">
    <w:name w:val="Верхний колонтитул Знак1"/>
    <w:basedOn w:val="a0"/>
    <w:link w:val="afff2"/>
    <w:rsid w:val="00BA50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Текст примечания1"/>
    <w:basedOn w:val="a"/>
    <w:rsid w:val="00BA5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afff3">
    <w:name w:val="annotation text"/>
    <w:basedOn w:val="a"/>
    <w:link w:val="24"/>
    <w:uiPriority w:val="99"/>
    <w:semiHidden/>
    <w:unhideWhenUsed/>
    <w:rsid w:val="00BA5050"/>
    <w:pPr>
      <w:spacing w:line="240" w:lineRule="auto"/>
    </w:pPr>
    <w:rPr>
      <w:sz w:val="20"/>
      <w:szCs w:val="20"/>
    </w:rPr>
  </w:style>
  <w:style w:type="character" w:customStyle="1" w:styleId="24">
    <w:name w:val="Текст примечания Знак2"/>
    <w:basedOn w:val="a0"/>
    <w:link w:val="afff3"/>
    <w:uiPriority w:val="99"/>
    <w:semiHidden/>
    <w:rsid w:val="00BA5050"/>
    <w:rPr>
      <w:sz w:val="20"/>
      <w:szCs w:val="20"/>
    </w:rPr>
  </w:style>
  <w:style w:type="paragraph" w:styleId="afff4">
    <w:name w:val="annotation subject"/>
    <w:basedOn w:val="1d"/>
    <w:next w:val="1d"/>
    <w:link w:val="25"/>
    <w:rsid w:val="00BA5050"/>
    <w:rPr>
      <w:rFonts w:ascii="Times New Roman" w:hAnsi="Times New Roman"/>
      <w:b/>
      <w:bCs/>
    </w:rPr>
  </w:style>
  <w:style w:type="character" w:customStyle="1" w:styleId="25">
    <w:name w:val="Тема примечания Знак2"/>
    <w:basedOn w:val="24"/>
    <w:link w:val="afff4"/>
    <w:rsid w:val="00BA5050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212">
    <w:name w:val="Основной текст с отступом 21"/>
    <w:basedOn w:val="a"/>
    <w:rsid w:val="00BA505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f5">
    <w:name w:val="Внимание"/>
    <w:basedOn w:val="a"/>
    <w:next w:val="a"/>
    <w:rsid w:val="00BA5050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zh-CN"/>
    </w:rPr>
  </w:style>
  <w:style w:type="paragraph" w:customStyle="1" w:styleId="afff6">
    <w:name w:val="Внимание: криминал!!"/>
    <w:basedOn w:val="afff5"/>
    <w:next w:val="a"/>
    <w:rsid w:val="00BA5050"/>
  </w:style>
  <w:style w:type="paragraph" w:customStyle="1" w:styleId="afff7">
    <w:name w:val="Внимание: недобросовестность!"/>
    <w:basedOn w:val="afff5"/>
    <w:next w:val="a"/>
    <w:rsid w:val="00BA5050"/>
  </w:style>
  <w:style w:type="paragraph" w:customStyle="1" w:styleId="afff8">
    <w:name w:val="Дочерний элемент списка"/>
    <w:basedOn w:val="a"/>
    <w:next w:val="a"/>
    <w:rsid w:val="00BA5050"/>
    <w:pPr>
      <w:widowControl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zh-CN"/>
    </w:rPr>
  </w:style>
  <w:style w:type="paragraph" w:customStyle="1" w:styleId="afff9">
    <w:name w:val="Основное меню (преемственное)"/>
    <w:basedOn w:val="a"/>
    <w:next w:val="a"/>
    <w:rsid w:val="00BA5050"/>
    <w:pPr>
      <w:widowControl w:val="0"/>
      <w:autoSpaceDE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zh-CN"/>
    </w:rPr>
  </w:style>
  <w:style w:type="paragraph" w:customStyle="1" w:styleId="1e">
    <w:name w:val="Заголовок1"/>
    <w:basedOn w:val="afff9"/>
    <w:next w:val="a"/>
    <w:rsid w:val="00BA5050"/>
    <w:rPr>
      <w:b/>
      <w:bCs/>
      <w:color w:val="0058A9"/>
      <w:shd w:val="clear" w:color="auto" w:fill="ECE9D8"/>
    </w:rPr>
  </w:style>
  <w:style w:type="paragraph" w:customStyle="1" w:styleId="afffa">
    <w:name w:val="Заголовок группы контролов"/>
    <w:basedOn w:val="a"/>
    <w:next w:val="a"/>
    <w:rsid w:val="00BA5050"/>
    <w:pPr>
      <w:widowControl w:val="0"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afffb">
    <w:name w:val="Заголовок для информации об изменениях"/>
    <w:basedOn w:val="1"/>
    <w:next w:val="a"/>
    <w:rsid w:val="00BA5050"/>
    <w:pPr>
      <w:keepLines/>
      <w:autoSpaceDE w:val="0"/>
      <w:spacing w:before="0" w:after="240" w:line="360" w:lineRule="auto"/>
      <w:ind w:left="0" w:firstLine="0"/>
      <w:jc w:val="center"/>
    </w:pPr>
    <w:rPr>
      <w:rFonts w:ascii="Times New Roman" w:hAnsi="Times New Roman" w:cs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c">
    <w:name w:val="Заголовок распахивающейся части диалога"/>
    <w:basedOn w:val="a"/>
    <w:next w:val="a"/>
    <w:rsid w:val="00BA5050"/>
    <w:pPr>
      <w:widowControl w:val="0"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zh-CN"/>
    </w:rPr>
  </w:style>
  <w:style w:type="paragraph" w:customStyle="1" w:styleId="afffd">
    <w:name w:val="Заголовок статьи"/>
    <w:basedOn w:val="a"/>
    <w:next w:val="a"/>
    <w:rsid w:val="00BA5050"/>
    <w:pPr>
      <w:widowControl w:val="0"/>
      <w:autoSpaceDE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e">
    <w:name w:val="Заголовок ЭР (левое окно)"/>
    <w:basedOn w:val="a"/>
    <w:next w:val="a"/>
    <w:rsid w:val="00BA5050"/>
    <w:pPr>
      <w:widowControl w:val="0"/>
      <w:autoSpaceDE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zh-CN"/>
    </w:rPr>
  </w:style>
  <w:style w:type="paragraph" w:customStyle="1" w:styleId="affff">
    <w:name w:val="Заголовок ЭР (правое окно)"/>
    <w:basedOn w:val="afffe"/>
    <w:next w:val="a"/>
    <w:rsid w:val="00BA5050"/>
    <w:pPr>
      <w:spacing w:after="0"/>
      <w:jc w:val="left"/>
    </w:pPr>
  </w:style>
  <w:style w:type="paragraph" w:customStyle="1" w:styleId="affff0">
    <w:name w:val="Интерактивный заголовок"/>
    <w:basedOn w:val="1e"/>
    <w:next w:val="a"/>
    <w:rsid w:val="00BA5050"/>
    <w:rPr>
      <w:u w:val="single"/>
    </w:rPr>
  </w:style>
  <w:style w:type="paragraph" w:customStyle="1" w:styleId="affff1">
    <w:name w:val="Текст информации об изменениях"/>
    <w:basedOn w:val="a"/>
    <w:next w:val="a"/>
    <w:rsid w:val="00BA5050"/>
    <w:pPr>
      <w:widowControl w:val="0"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zh-CN"/>
    </w:rPr>
  </w:style>
  <w:style w:type="paragraph" w:customStyle="1" w:styleId="affff2">
    <w:name w:val="Информация об изменениях"/>
    <w:basedOn w:val="affff1"/>
    <w:next w:val="a"/>
    <w:rsid w:val="00BA50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rsid w:val="00BA5050"/>
    <w:pPr>
      <w:widowControl w:val="0"/>
      <w:autoSpaceDE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4">
    <w:name w:val="Комментарий"/>
    <w:basedOn w:val="affff3"/>
    <w:next w:val="a"/>
    <w:rsid w:val="00BA50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"/>
    <w:rsid w:val="00BA5050"/>
    <w:rPr>
      <w:i/>
      <w:iCs/>
    </w:rPr>
  </w:style>
  <w:style w:type="paragraph" w:customStyle="1" w:styleId="affff6">
    <w:name w:val="Текст (лев. подпись)"/>
    <w:basedOn w:val="a"/>
    <w:next w:val="a"/>
    <w:rsid w:val="00BA5050"/>
    <w:pPr>
      <w:widowControl w:val="0"/>
      <w:autoSpaceDE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7">
    <w:name w:val="Колонтитул (левый)"/>
    <w:basedOn w:val="affff6"/>
    <w:next w:val="a"/>
    <w:rsid w:val="00BA5050"/>
    <w:rPr>
      <w:sz w:val="14"/>
      <w:szCs w:val="14"/>
    </w:rPr>
  </w:style>
  <w:style w:type="paragraph" w:customStyle="1" w:styleId="affff8">
    <w:name w:val="Текст (прав. подпись)"/>
    <w:basedOn w:val="a"/>
    <w:next w:val="a"/>
    <w:rsid w:val="00BA5050"/>
    <w:pPr>
      <w:widowControl w:val="0"/>
      <w:autoSpaceDE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9">
    <w:name w:val="Колонтитул (правый)"/>
    <w:basedOn w:val="affff8"/>
    <w:next w:val="a"/>
    <w:rsid w:val="00BA5050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"/>
    <w:rsid w:val="00BA5050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5"/>
    <w:next w:val="a"/>
    <w:rsid w:val="00BA5050"/>
  </w:style>
  <w:style w:type="paragraph" w:customStyle="1" w:styleId="affffc">
    <w:name w:val="Моноширинный"/>
    <w:basedOn w:val="a"/>
    <w:next w:val="a"/>
    <w:rsid w:val="00BA5050"/>
    <w:pPr>
      <w:widowControl w:val="0"/>
      <w:autoSpaceDE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fd">
    <w:name w:val="Напишите нам"/>
    <w:basedOn w:val="a"/>
    <w:next w:val="a"/>
    <w:rsid w:val="00BA5050"/>
    <w:pPr>
      <w:widowControl w:val="0"/>
      <w:autoSpaceDE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zh-CN"/>
    </w:rPr>
  </w:style>
  <w:style w:type="paragraph" w:customStyle="1" w:styleId="affffe">
    <w:name w:val="Необходимые документы"/>
    <w:basedOn w:val="afff5"/>
    <w:next w:val="a"/>
    <w:rsid w:val="00BA5050"/>
    <w:pPr>
      <w:ind w:firstLine="118"/>
    </w:pPr>
  </w:style>
  <w:style w:type="paragraph" w:customStyle="1" w:styleId="afffff">
    <w:name w:val="Нормальный (таблица)"/>
    <w:basedOn w:val="a"/>
    <w:next w:val="a"/>
    <w:rsid w:val="00BA5050"/>
    <w:pPr>
      <w:widowControl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0">
    <w:name w:val="Таблицы (моноширинный)"/>
    <w:basedOn w:val="a"/>
    <w:next w:val="a"/>
    <w:rsid w:val="00BA5050"/>
    <w:pPr>
      <w:widowControl w:val="0"/>
      <w:autoSpaceDE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ffff1">
    <w:name w:val="Оглавление"/>
    <w:basedOn w:val="afffff0"/>
    <w:next w:val="a"/>
    <w:rsid w:val="00BA5050"/>
    <w:pPr>
      <w:ind w:left="140"/>
    </w:pPr>
  </w:style>
  <w:style w:type="paragraph" w:customStyle="1" w:styleId="afffff2">
    <w:name w:val="Переменная часть"/>
    <w:basedOn w:val="afff9"/>
    <w:next w:val="a"/>
    <w:rsid w:val="00BA5050"/>
    <w:rPr>
      <w:sz w:val="18"/>
      <w:szCs w:val="18"/>
    </w:rPr>
  </w:style>
  <w:style w:type="paragraph" w:customStyle="1" w:styleId="afffff3">
    <w:name w:val="Подвал для информации об изменениях"/>
    <w:basedOn w:val="1"/>
    <w:next w:val="a"/>
    <w:rsid w:val="00BA5050"/>
    <w:pPr>
      <w:keepLines/>
      <w:autoSpaceDE w:val="0"/>
      <w:spacing w:before="480" w:after="240" w:line="360" w:lineRule="auto"/>
      <w:ind w:left="0" w:firstLine="0"/>
      <w:jc w:val="center"/>
    </w:pPr>
    <w:rPr>
      <w:rFonts w:ascii="Times New Roman" w:hAnsi="Times New Roman" w:cs="Times New Roman"/>
      <w:b w:val="0"/>
      <w:bCs w:val="0"/>
      <w:kern w:val="0"/>
      <w:sz w:val="18"/>
      <w:szCs w:val="18"/>
    </w:rPr>
  </w:style>
  <w:style w:type="paragraph" w:customStyle="1" w:styleId="afffff4">
    <w:name w:val="Подзаголовок для информации об изменениях"/>
    <w:basedOn w:val="affff1"/>
    <w:next w:val="a"/>
    <w:rsid w:val="00BA5050"/>
    <w:rPr>
      <w:b/>
      <w:bCs/>
    </w:rPr>
  </w:style>
  <w:style w:type="paragraph" w:customStyle="1" w:styleId="afffff5">
    <w:name w:val="Подчёркнуный текст"/>
    <w:basedOn w:val="a"/>
    <w:next w:val="a"/>
    <w:rsid w:val="00BA5050"/>
    <w:pPr>
      <w:widowControl w:val="0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6">
    <w:name w:val="Постоянная часть"/>
    <w:basedOn w:val="afff9"/>
    <w:next w:val="a"/>
    <w:rsid w:val="00BA5050"/>
    <w:rPr>
      <w:sz w:val="20"/>
      <w:szCs w:val="20"/>
    </w:rPr>
  </w:style>
  <w:style w:type="paragraph" w:customStyle="1" w:styleId="afffff7">
    <w:name w:val="Прижатый влево"/>
    <w:basedOn w:val="a"/>
    <w:next w:val="a"/>
    <w:rsid w:val="00BA5050"/>
    <w:pPr>
      <w:widowControl w:val="0"/>
      <w:autoSpaceDE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8">
    <w:name w:val="Пример."/>
    <w:basedOn w:val="afff5"/>
    <w:next w:val="a"/>
    <w:rsid w:val="00BA5050"/>
  </w:style>
  <w:style w:type="paragraph" w:customStyle="1" w:styleId="afffff9">
    <w:name w:val="Примечание."/>
    <w:basedOn w:val="afff5"/>
    <w:next w:val="a"/>
    <w:rsid w:val="00BA5050"/>
  </w:style>
  <w:style w:type="paragraph" w:customStyle="1" w:styleId="afffffa">
    <w:name w:val="Словарная статья"/>
    <w:basedOn w:val="a"/>
    <w:next w:val="a"/>
    <w:rsid w:val="00BA5050"/>
    <w:pPr>
      <w:widowControl w:val="0"/>
      <w:autoSpaceDE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b">
    <w:name w:val="Ссылка на официальную публикацию"/>
    <w:basedOn w:val="a"/>
    <w:next w:val="a"/>
    <w:rsid w:val="00BA5050"/>
    <w:pPr>
      <w:widowControl w:val="0"/>
      <w:autoSpaceDE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c">
    <w:name w:val="Текст в таблице"/>
    <w:basedOn w:val="afffff"/>
    <w:next w:val="a"/>
    <w:rsid w:val="00BA5050"/>
    <w:pPr>
      <w:ind w:firstLine="500"/>
    </w:pPr>
  </w:style>
  <w:style w:type="paragraph" w:customStyle="1" w:styleId="afffffd">
    <w:name w:val="Текст ЭР (см. также)"/>
    <w:basedOn w:val="a"/>
    <w:next w:val="a"/>
    <w:rsid w:val="00BA5050"/>
    <w:pPr>
      <w:widowControl w:val="0"/>
      <w:autoSpaceDE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ffe">
    <w:name w:val="Технический комментарий"/>
    <w:basedOn w:val="a"/>
    <w:next w:val="a"/>
    <w:rsid w:val="00BA5050"/>
    <w:pPr>
      <w:widowControl w:val="0"/>
      <w:autoSpaceDE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zh-CN"/>
    </w:rPr>
  </w:style>
  <w:style w:type="paragraph" w:customStyle="1" w:styleId="affffff">
    <w:name w:val="Формула"/>
    <w:basedOn w:val="a"/>
    <w:next w:val="a"/>
    <w:rsid w:val="00BA5050"/>
    <w:pPr>
      <w:widowControl w:val="0"/>
      <w:autoSpaceDE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zh-CN"/>
    </w:rPr>
  </w:style>
  <w:style w:type="paragraph" w:customStyle="1" w:styleId="affffff0">
    <w:name w:val="Центрированный (таблица)"/>
    <w:basedOn w:val="afffff"/>
    <w:next w:val="a"/>
    <w:rsid w:val="00BA5050"/>
    <w:pPr>
      <w:jc w:val="center"/>
    </w:pPr>
  </w:style>
  <w:style w:type="paragraph" w:customStyle="1" w:styleId="-">
    <w:name w:val="ЭР-содержание (правое окно)"/>
    <w:basedOn w:val="a"/>
    <w:next w:val="a"/>
    <w:rsid w:val="00BA5050"/>
    <w:pPr>
      <w:widowControl w:val="0"/>
      <w:autoSpaceDE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1">
    <w:name w:val="toc 4"/>
    <w:basedOn w:val="a"/>
    <w:next w:val="a"/>
    <w:rsid w:val="00BA505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5">
    <w:name w:val="toc 5"/>
    <w:basedOn w:val="a"/>
    <w:next w:val="a"/>
    <w:rsid w:val="00BA5050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6">
    <w:name w:val="toc 6"/>
    <w:basedOn w:val="a"/>
    <w:next w:val="a"/>
    <w:rsid w:val="00BA5050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7">
    <w:name w:val="toc 7"/>
    <w:basedOn w:val="a"/>
    <w:next w:val="a"/>
    <w:rsid w:val="00BA5050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8">
    <w:name w:val="toc 8"/>
    <w:basedOn w:val="a"/>
    <w:next w:val="a"/>
    <w:rsid w:val="00BA5050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9">
    <w:name w:val="toc 9"/>
    <w:basedOn w:val="a"/>
    <w:next w:val="a"/>
    <w:rsid w:val="00BA5050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s1">
    <w:name w:val="s_1"/>
    <w:basedOn w:val="a"/>
    <w:rsid w:val="00BA505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ffff1">
    <w:name w:val="endnote text"/>
    <w:basedOn w:val="a"/>
    <w:link w:val="1f"/>
    <w:rsid w:val="00BA505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1f">
    <w:name w:val="Текст концевой сноски Знак1"/>
    <w:basedOn w:val="a0"/>
    <w:link w:val="affffff1"/>
    <w:rsid w:val="00BA5050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affffff2">
    <w:name w:val="Subtitle"/>
    <w:basedOn w:val="a"/>
    <w:next w:val="a"/>
    <w:link w:val="1f0"/>
    <w:qFormat/>
    <w:rsid w:val="00BA5050"/>
    <w:pPr>
      <w:spacing w:after="60" w:line="276" w:lineRule="auto"/>
      <w:jc w:val="center"/>
    </w:pPr>
    <w:rPr>
      <w:rFonts w:ascii="Calibri Light" w:eastAsia="Times New Roman" w:hAnsi="Calibri Light" w:cs="Calibri Light"/>
      <w:sz w:val="24"/>
      <w:szCs w:val="24"/>
      <w:lang w:val="x-none" w:eastAsia="zh-CN"/>
    </w:rPr>
  </w:style>
  <w:style w:type="character" w:customStyle="1" w:styleId="1f0">
    <w:name w:val="Подзаголовок Знак1"/>
    <w:basedOn w:val="a0"/>
    <w:link w:val="affffff2"/>
    <w:rsid w:val="00BA5050"/>
    <w:rPr>
      <w:rFonts w:ascii="Calibri Light" w:eastAsia="Times New Roman" w:hAnsi="Calibri Light" w:cs="Calibri Light"/>
      <w:sz w:val="24"/>
      <w:szCs w:val="24"/>
      <w:lang w:val="x-none" w:eastAsia="zh-CN"/>
    </w:rPr>
  </w:style>
  <w:style w:type="paragraph" w:styleId="affffff3">
    <w:name w:val="toa heading"/>
    <w:basedOn w:val="1"/>
    <w:next w:val="a"/>
    <w:rsid w:val="00BA5050"/>
    <w:pPr>
      <w:keepLines/>
      <w:spacing w:after="0" w:line="256" w:lineRule="auto"/>
      <w:ind w:left="0" w:firstLine="709"/>
    </w:pPr>
    <w:rPr>
      <w:rFonts w:ascii="Calibri Light" w:hAnsi="Calibri Light" w:cs="Calibri Light"/>
      <w:b w:val="0"/>
      <w:bCs w:val="0"/>
      <w:color w:val="2F5496"/>
      <w:kern w:val="0"/>
      <w:sz w:val="24"/>
      <w:szCs w:val="24"/>
      <w:lang w:val="ru-RU"/>
    </w:rPr>
  </w:style>
  <w:style w:type="paragraph" w:customStyle="1" w:styleId="120">
    <w:name w:val="таблСлева12"/>
    <w:basedOn w:val="a"/>
    <w:rsid w:val="00BA5050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zh-CN"/>
    </w:rPr>
  </w:style>
  <w:style w:type="paragraph" w:customStyle="1" w:styleId="affffff4">
    <w:name w:val="Содержимое таблицы"/>
    <w:basedOn w:val="a"/>
    <w:rsid w:val="00BA5050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ffff5">
    <w:name w:val="Заголовок таблицы"/>
    <w:basedOn w:val="affffff4"/>
    <w:rsid w:val="00BA505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Olga_</cp:lastModifiedBy>
  <cp:revision>8</cp:revision>
  <dcterms:created xsi:type="dcterms:W3CDTF">2022-10-19T10:42:00Z</dcterms:created>
  <dcterms:modified xsi:type="dcterms:W3CDTF">2023-09-14T09:50:00Z</dcterms:modified>
</cp:coreProperties>
</file>